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710"/>
      </w:tblGrid>
      <w:tr w:rsidR="00633C8E" w:rsidRPr="007D4AE3" w14:paraId="64170A72" w14:textId="77777777" w:rsidTr="007C194F">
        <w:trPr>
          <w:trHeight w:val="557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2430" w14:textId="78D5E0D1" w:rsidR="00633C8E" w:rsidRPr="0036435B" w:rsidRDefault="00735644" w:rsidP="00261731">
            <w:pPr>
              <w:jc w:val="center"/>
              <w:rPr>
                <w:rFonts w:cs="Times New Roman"/>
                <w:b/>
                <w:lang w:val="en-US"/>
              </w:rPr>
            </w:pPr>
            <w:r w:rsidRPr="001D17EA">
              <w:rPr>
                <w:rFonts w:cs="Times New Roman"/>
                <w:b/>
                <w:sz w:val="28"/>
                <w:szCs w:val="28"/>
              </w:rPr>
              <w:t>ЧАРТЕР ПАРТИЯ</w:t>
            </w:r>
            <w:r w:rsidR="00633C8E" w:rsidRPr="001D17EA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E18DA">
              <w:rPr>
                <w:rFonts w:cs="Times New Roman"/>
                <w:b/>
                <w:sz w:val="28"/>
                <w:szCs w:val="28"/>
              </w:rPr>
              <w:t>№</w:t>
            </w:r>
            <w:r w:rsidR="007C432A">
              <w:rPr>
                <w:rFonts w:cs="Times New Roman"/>
                <w:b/>
                <w:color w:val="000000"/>
                <w:w w:val="90"/>
                <w:sz w:val="28"/>
                <w:szCs w:val="28"/>
              </w:rPr>
              <w:t>_________</w:t>
            </w:r>
          </w:p>
        </w:tc>
      </w:tr>
    </w:tbl>
    <w:p w14:paraId="62F89C6A" w14:textId="77777777" w:rsidR="008E0630" w:rsidRPr="007D4AE3" w:rsidRDefault="008E0630">
      <w:pPr>
        <w:rPr>
          <w:rFonts w:cs="Times New Roman"/>
          <w:sz w:val="20"/>
          <w:szCs w:val="20"/>
        </w:rPr>
      </w:pPr>
    </w:p>
    <w:tbl>
      <w:tblPr>
        <w:tblW w:w="107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633C8E" w:rsidRPr="007129CD" w14:paraId="4365EF06" w14:textId="77777777" w:rsidTr="005B4561">
        <w:trPr>
          <w:trHeight w:hRule="exact" w:val="957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3C8E" w14:textId="6D41E272" w:rsidR="001D17EA" w:rsidRPr="007129CD" w:rsidRDefault="00633C8E" w:rsidP="00AB01B5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>Место и дата заключения чартер-партии</w:t>
            </w:r>
          </w:p>
          <w:p w14:paraId="43104FC5" w14:textId="77777777" w:rsidR="005B4561" w:rsidRDefault="005B4561" w:rsidP="00277424">
            <w:pPr>
              <w:rPr>
                <w:rFonts w:cs="Times New Roman"/>
                <w:b/>
              </w:rPr>
            </w:pPr>
          </w:p>
          <w:p w14:paraId="2BF7257D" w14:textId="114AD3A8" w:rsidR="007129CD" w:rsidRPr="007129CD" w:rsidRDefault="005B4561" w:rsidP="005B456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</w:t>
            </w:r>
            <w:r w:rsidR="00735644" w:rsidRPr="007129CD">
              <w:rPr>
                <w:rFonts w:cs="Times New Roman"/>
                <w:b/>
              </w:rPr>
              <w:t>. МОСКВА</w:t>
            </w:r>
            <w:r w:rsidR="00460DCE">
              <w:rPr>
                <w:rFonts w:cs="Times New Roman"/>
                <w:b/>
              </w:rPr>
              <w:t xml:space="preserve"> </w:t>
            </w:r>
            <w:r w:rsidR="007C432A">
              <w:rPr>
                <w:rFonts w:cs="Times New Roman"/>
                <w:b/>
              </w:rPr>
              <w:t>__</w:t>
            </w:r>
            <w:proofErr w:type="gramStart"/>
            <w:r w:rsidR="007C432A">
              <w:rPr>
                <w:rFonts w:cs="Times New Roman"/>
                <w:b/>
              </w:rPr>
              <w:t>_</w:t>
            </w:r>
            <w:r w:rsidR="00735644" w:rsidRPr="007129CD">
              <w:rPr>
                <w:rFonts w:cs="Times New Roman"/>
                <w:b/>
              </w:rPr>
              <w:t>.</w:t>
            </w:r>
            <w:r w:rsidR="007C432A">
              <w:rPr>
                <w:rFonts w:cs="Times New Roman"/>
                <w:b/>
              </w:rPr>
              <w:t>_</w:t>
            </w:r>
            <w:proofErr w:type="gramEnd"/>
            <w:r w:rsidR="007C432A">
              <w:rPr>
                <w:rFonts w:cs="Times New Roman"/>
                <w:b/>
              </w:rPr>
              <w:t>_</w:t>
            </w:r>
            <w:r w:rsidR="00735644" w:rsidRPr="007129CD">
              <w:rPr>
                <w:rFonts w:cs="Times New Roman"/>
                <w:b/>
              </w:rPr>
              <w:t>.2023</w:t>
            </w:r>
          </w:p>
        </w:tc>
      </w:tr>
      <w:tr w:rsidR="00633C8E" w:rsidRPr="007129CD" w14:paraId="00CB237A" w14:textId="77777777" w:rsidTr="005B4561">
        <w:trPr>
          <w:trHeight w:val="2254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0A57" w14:textId="2F1AE7D5" w:rsidR="00633C8E" w:rsidRPr="007129CD" w:rsidRDefault="00633C8E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>Владел</w:t>
            </w:r>
            <w:r w:rsidR="007E7974" w:rsidRPr="007129CD">
              <w:rPr>
                <w:rFonts w:cs="Times New Roman"/>
              </w:rPr>
              <w:t>ец</w:t>
            </w:r>
            <w:r w:rsidRPr="007129CD">
              <w:rPr>
                <w:rFonts w:cs="Times New Roman"/>
              </w:rPr>
              <w:t xml:space="preserve"> и юридический адрес </w:t>
            </w:r>
          </w:p>
          <w:p w14:paraId="3EA198D4" w14:textId="77777777" w:rsidR="005B4561" w:rsidRDefault="005B4561" w:rsidP="0002048D">
            <w:pPr>
              <w:snapToGrid w:val="0"/>
              <w:rPr>
                <w:rFonts w:cs="Times New Roman"/>
                <w:b/>
                <w:bCs/>
              </w:rPr>
            </w:pPr>
          </w:p>
          <w:p w14:paraId="7010C82A" w14:textId="24146CE0" w:rsidR="00633C8E" w:rsidRPr="007129CD" w:rsidRDefault="00633C8E" w:rsidP="0002048D">
            <w:pPr>
              <w:snapToGrid w:val="0"/>
              <w:rPr>
                <w:rFonts w:cs="Times New Roman"/>
                <w:b/>
                <w:bCs/>
              </w:rPr>
            </w:pPr>
            <w:r w:rsidRPr="007129CD">
              <w:rPr>
                <w:rFonts w:cs="Times New Roman"/>
                <w:b/>
                <w:bCs/>
              </w:rPr>
              <w:t>ООО «ПАНОМАРИКС»</w:t>
            </w:r>
          </w:p>
          <w:p w14:paraId="30A0D69D" w14:textId="77186D97" w:rsidR="00633C8E" w:rsidRPr="007129CD" w:rsidRDefault="007C432A" w:rsidP="000204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адрес:</w:t>
            </w:r>
          </w:p>
          <w:p w14:paraId="5AA64F6E" w14:textId="59301793" w:rsidR="009B08AF" w:rsidRDefault="00DE18DA" w:rsidP="00DE18DA">
            <w:pPr>
              <w:rPr>
                <w:rFonts w:cs="Times New Roman"/>
              </w:rPr>
            </w:pPr>
            <w:r w:rsidRPr="007129CD">
              <w:rPr>
                <w:rFonts w:cs="Times New Roman"/>
              </w:rPr>
              <w:t>тел</w:t>
            </w:r>
            <w:r w:rsidRPr="007C194F">
              <w:rPr>
                <w:rFonts w:cs="Times New Roman"/>
              </w:rPr>
              <w:t xml:space="preserve">: </w:t>
            </w:r>
          </w:p>
          <w:p w14:paraId="25E05B8D" w14:textId="250548E8" w:rsidR="00055B24" w:rsidRPr="007C194F" w:rsidRDefault="00DE18DA" w:rsidP="00DE18DA">
            <w:pPr>
              <w:rPr>
                <w:rFonts w:cs="Times New Roman"/>
              </w:rPr>
            </w:pPr>
            <w:r w:rsidRPr="007129CD">
              <w:rPr>
                <w:rFonts w:cs="Times New Roman"/>
                <w:lang w:val="en-US"/>
              </w:rPr>
              <w:t>e</w:t>
            </w:r>
            <w:r w:rsidRPr="007C194F">
              <w:rPr>
                <w:rFonts w:cs="Times New Roman"/>
              </w:rPr>
              <w:t>-</w:t>
            </w:r>
            <w:r w:rsidRPr="007129CD">
              <w:rPr>
                <w:rFonts w:cs="Times New Roman"/>
                <w:lang w:val="en-US"/>
              </w:rPr>
              <w:t>mail</w:t>
            </w:r>
            <w:r w:rsidRPr="007C194F">
              <w:rPr>
                <w:rFonts w:cs="Times New Roman"/>
              </w:rPr>
              <w:t xml:space="preserve">: </w:t>
            </w:r>
          </w:p>
          <w:p w14:paraId="37FB1B1F" w14:textId="7E5370A9" w:rsidR="00633C8E" w:rsidRPr="007129CD" w:rsidRDefault="00633C8E" w:rsidP="00F41EF6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Бенефициар фрахта: </w:t>
            </w:r>
          </w:p>
          <w:p w14:paraId="273FE217" w14:textId="77777777" w:rsidR="005B4561" w:rsidRDefault="00633C8E" w:rsidP="005B4561">
            <w:pPr>
              <w:snapToGrid w:val="0"/>
              <w:rPr>
                <w:rFonts w:cs="Times New Roman"/>
                <w:b/>
                <w:bCs/>
              </w:rPr>
            </w:pPr>
            <w:r w:rsidRPr="007129CD">
              <w:rPr>
                <w:rFonts w:cs="Times New Roman"/>
                <w:b/>
                <w:bCs/>
              </w:rPr>
              <w:t>ООО «ПАНОМАРИКС»</w:t>
            </w:r>
          </w:p>
          <w:p w14:paraId="7029706E" w14:textId="7357E55C" w:rsidR="009B08AF" w:rsidRPr="007129CD" w:rsidRDefault="009B08AF" w:rsidP="005B4561">
            <w:pPr>
              <w:snapToGrid w:val="0"/>
              <w:rPr>
                <w:rFonts w:cs="Times New Roman"/>
                <w:b/>
                <w:bCs/>
              </w:rPr>
            </w:pPr>
          </w:p>
        </w:tc>
      </w:tr>
      <w:tr w:rsidR="00633C8E" w:rsidRPr="007C432A" w14:paraId="53F32443" w14:textId="77777777" w:rsidTr="00FF1258">
        <w:trPr>
          <w:trHeight w:val="79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064A" w14:textId="1A5A9DF7" w:rsidR="00633C8E" w:rsidRPr="007129CD" w:rsidRDefault="00633C8E" w:rsidP="00AB01B5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Фрахтователи и юридический адрес (укажите полное название и адрес) </w:t>
            </w:r>
          </w:p>
          <w:p w14:paraId="7B6E070C" w14:textId="77777777" w:rsidR="005B4561" w:rsidRDefault="005B4561" w:rsidP="0036435B">
            <w:pPr>
              <w:rPr>
                <w:rFonts w:cs="Times New Roman"/>
                <w:b/>
              </w:rPr>
            </w:pPr>
          </w:p>
          <w:p w14:paraId="762392AE" w14:textId="5822A90B" w:rsidR="00633C8E" w:rsidRPr="007129CD" w:rsidRDefault="007C432A" w:rsidP="0036435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компании</w:t>
            </w:r>
          </w:p>
          <w:p w14:paraId="5AFD3091" w14:textId="43F76164" w:rsidR="0081263F" w:rsidRDefault="0081263F" w:rsidP="007C432A">
            <w:pPr>
              <w:rPr>
                <w:rFonts w:cs="Times New Roman"/>
                <w:bCs/>
              </w:rPr>
            </w:pPr>
            <w:r w:rsidRPr="007129CD">
              <w:rPr>
                <w:rFonts w:cs="Times New Roman"/>
                <w:bCs/>
              </w:rPr>
              <w:t xml:space="preserve"> </w:t>
            </w:r>
            <w:r w:rsidR="007C432A">
              <w:rPr>
                <w:rFonts w:cs="Times New Roman"/>
                <w:bCs/>
              </w:rPr>
              <w:t xml:space="preserve">Адрес: </w:t>
            </w:r>
          </w:p>
          <w:p w14:paraId="1CA3D2AE" w14:textId="046006BC" w:rsidR="009B08AF" w:rsidRPr="00F3391D" w:rsidRDefault="009B08AF" w:rsidP="0036435B">
            <w:pPr>
              <w:rPr>
                <w:rFonts w:cs="Times New Roman"/>
                <w:bCs/>
                <w:lang w:val="de-DE"/>
              </w:rPr>
            </w:pPr>
            <w:r w:rsidRPr="00F3391D">
              <w:rPr>
                <w:rFonts w:cs="Times New Roman"/>
                <w:bCs/>
                <w:lang w:val="de-DE"/>
              </w:rPr>
              <w:t xml:space="preserve"> </w:t>
            </w:r>
            <w:r>
              <w:rPr>
                <w:rFonts w:cs="Times New Roman"/>
                <w:bCs/>
              </w:rPr>
              <w:t>Тел</w:t>
            </w:r>
            <w:r w:rsidRPr="00F3391D">
              <w:rPr>
                <w:rFonts w:cs="Times New Roman"/>
                <w:bCs/>
                <w:lang w:val="de-DE"/>
              </w:rPr>
              <w:t xml:space="preserve">: </w:t>
            </w:r>
          </w:p>
          <w:p w14:paraId="383C2804" w14:textId="72EEFFC2" w:rsidR="009B08AF" w:rsidRPr="00F3391D" w:rsidRDefault="009B08AF" w:rsidP="0036435B">
            <w:pPr>
              <w:rPr>
                <w:rFonts w:cs="Times New Roman"/>
                <w:bCs/>
                <w:lang w:val="de-DE"/>
              </w:rPr>
            </w:pPr>
            <w:r w:rsidRPr="00F3391D">
              <w:rPr>
                <w:rFonts w:cs="Times New Roman"/>
                <w:bCs/>
                <w:lang w:val="de-DE"/>
              </w:rPr>
              <w:t xml:space="preserve"> </w:t>
            </w:r>
            <w:proofErr w:type="spellStart"/>
            <w:r w:rsidRPr="00F3391D">
              <w:rPr>
                <w:rFonts w:cs="Times New Roman"/>
                <w:bCs/>
                <w:lang w:val="de-DE"/>
              </w:rPr>
              <w:t>e-mail</w:t>
            </w:r>
            <w:proofErr w:type="spellEnd"/>
            <w:r w:rsidRPr="00F3391D">
              <w:rPr>
                <w:rFonts w:cs="Times New Roman"/>
                <w:bCs/>
                <w:lang w:val="de-DE"/>
              </w:rPr>
              <w:t xml:space="preserve">: </w:t>
            </w:r>
          </w:p>
          <w:p w14:paraId="135C3893" w14:textId="3CEFEA52" w:rsidR="005B4561" w:rsidRPr="00F3391D" w:rsidRDefault="005B4561" w:rsidP="0036435B">
            <w:pPr>
              <w:rPr>
                <w:rFonts w:cs="Times New Roman"/>
                <w:bCs/>
                <w:lang w:val="de-DE"/>
              </w:rPr>
            </w:pPr>
          </w:p>
        </w:tc>
      </w:tr>
      <w:tr w:rsidR="00633C8E" w:rsidRPr="007129CD" w14:paraId="29DC4DAD" w14:textId="77777777" w:rsidTr="00FF1258">
        <w:trPr>
          <w:trHeight w:val="552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1109" w14:textId="3314DC14" w:rsidR="00633C8E" w:rsidRPr="007129CD" w:rsidRDefault="00633C8E" w:rsidP="000F5B62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Название Судна </w:t>
            </w:r>
          </w:p>
          <w:p w14:paraId="7E536CC0" w14:textId="77777777" w:rsidR="005B4561" w:rsidRDefault="005B4561" w:rsidP="00695682">
            <w:pPr>
              <w:rPr>
                <w:rFonts w:cs="Times New Roman"/>
                <w:b/>
              </w:rPr>
            </w:pPr>
          </w:p>
          <w:p w14:paraId="576AF2C2" w14:textId="0D921117" w:rsidR="00633C8E" w:rsidRDefault="00D30D38" w:rsidP="00695682">
            <w:pPr>
              <w:rPr>
                <w:rFonts w:cs="Times New Roman"/>
                <w:b/>
              </w:rPr>
            </w:pPr>
            <w:r w:rsidRPr="007129CD">
              <w:rPr>
                <w:rFonts w:cs="Times New Roman"/>
                <w:b/>
              </w:rPr>
              <w:t>Т/Х</w:t>
            </w:r>
            <w:r w:rsidR="00633C8E" w:rsidRPr="007129CD">
              <w:rPr>
                <w:rFonts w:cs="Times New Roman"/>
                <w:b/>
              </w:rPr>
              <w:t xml:space="preserve"> </w:t>
            </w:r>
            <w:r w:rsidRPr="007129CD">
              <w:rPr>
                <w:rFonts w:cs="Times New Roman"/>
                <w:b/>
              </w:rPr>
              <w:t>«</w:t>
            </w:r>
            <w:r w:rsidR="007C432A">
              <w:rPr>
                <w:rFonts w:cs="Times New Roman"/>
                <w:b/>
              </w:rPr>
              <w:t>_______</w:t>
            </w:r>
            <w:r w:rsidRPr="007129CD">
              <w:rPr>
                <w:rFonts w:cs="Times New Roman"/>
                <w:b/>
              </w:rPr>
              <w:t>»</w:t>
            </w:r>
            <w:r w:rsidR="00633C8E" w:rsidRPr="007129CD">
              <w:rPr>
                <w:rFonts w:cs="Times New Roman"/>
                <w:b/>
              </w:rPr>
              <w:t xml:space="preserve"> </w:t>
            </w:r>
            <w:r w:rsidRPr="007129CD">
              <w:rPr>
                <w:rFonts w:cs="Times New Roman"/>
                <w:b/>
              </w:rPr>
              <w:t>(</w:t>
            </w:r>
            <w:r w:rsidRPr="007129CD">
              <w:rPr>
                <w:rFonts w:cs="Times New Roman"/>
                <w:bCs/>
              </w:rPr>
              <w:t xml:space="preserve">ИМО </w:t>
            </w:r>
            <w:r w:rsidR="007C432A">
              <w:rPr>
                <w:rFonts w:cs="Times New Roman"/>
                <w:bCs/>
              </w:rPr>
              <w:t>________</w:t>
            </w:r>
            <w:r w:rsidR="009B08AF">
              <w:rPr>
                <w:rFonts w:cs="Times New Roman"/>
                <w:bCs/>
              </w:rPr>
              <w:t>, флаг - Россия</w:t>
            </w:r>
            <w:r w:rsidRPr="007129CD">
              <w:rPr>
                <w:rFonts w:cs="Times New Roman"/>
                <w:b/>
              </w:rPr>
              <w:t>)</w:t>
            </w:r>
          </w:p>
          <w:p w14:paraId="5CC26CFF" w14:textId="3EB596E7" w:rsidR="005B4561" w:rsidRPr="007129CD" w:rsidRDefault="005B4561" w:rsidP="00695682">
            <w:pPr>
              <w:rPr>
                <w:rFonts w:cs="Times New Roman"/>
                <w:b/>
              </w:rPr>
            </w:pPr>
          </w:p>
        </w:tc>
      </w:tr>
      <w:tr w:rsidR="00633C8E" w:rsidRPr="007129CD" w14:paraId="61C88874" w14:textId="77777777" w:rsidTr="00FF1258">
        <w:trPr>
          <w:trHeight w:val="489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0D3A" w14:textId="17C1C70C" w:rsidR="00633C8E" w:rsidRPr="007129CD" w:rsidRDefault="00633C8E" w:rsidP="00AB01B5">
            <w:pPr>
              <w:snapToGrid w:val="0"/>
              <w:rPr>
                <w:rFonts w:cs="Times New Roman"/>
                <w:lang w:val="en-US"/>
              </w:rPr>
            </w:pPr>
            <w:r w:rsidRPr="007129CD">
              <w:rPr>
                <w:rFonts w:cs="Times New Roman"/>
              </w:rPr>
              <w:t>Дата начала сталийного времени</w:t>
            </w:r>
            <w:r w:rsidRPr="007129CD">
              <w:rPr>
                <w:rFonts w:cs="Times New Roman"/>
                <w:lang w:val="en-US"/>
              </w:rPr>
              <w:t>.</w:t>
            </w:r>
          </w:p>
          <w:p w14:paraId="277EA204" w14:textId="77777777" w:rsidR="005B4561" w:rsidRDefault="005B4561" w:rsidP="00184C43">
            <w:pPr>
              <w:rPr>
                <w:rFonts w:cs="Times New Roman"/>
                <w:b/>
              </w:rPr>
            </w:pPr>
          </w:p>
          <w:p w14:paraId="7DE7BFCA" w14:textId="2014B65B" w:rsidR="00633C8E" w:rsidRDefault="007C432A" w:rsidP="00184C4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</w:t>
            </w:r>
            <w:r w:rsidR="009F4255">
              <w:rPr>
                <w:rFonts w:cs="Times New Roman"/>
                <w:b/>
              </w:rPr>
              <w:t xml:space="preserve"> </w:t>
            </w:r>
            <w:r w:rsidR="00055B24" w:rsidRPr="007129CD">
              <w:rPr>
                <w:rFonts w:cs="Times New Roman"/>
                <w:b/>
              </w:rPr>
              <w:t>-</w:t>
            </w:r>
            <w:r w:rsidR="009F4255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__</w:t>
            </w:r>
            <w:proofErr w:type="gramStart"/>
            <w:r>
              <w:rPr>
                <w:rFonts w:cs="Times New Roman"/>
                <w:b/>
              </w:rPr>
              <w:t>_</w:t>
            </w:r>
            <w:r w:rsidR="00055B24" w:rsidRPr="007129CD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>_</w:t>
            </w:r>
            <w:proofErr w:type="gramEnd"/>
            <w:r>
              <w:rPr>
                <w:rFonts w:cs="Times New Roman"/>
                <w:b/>
              </w:rPr>
              <w:t>__</w:t>
            </w:r>
            <w:r w:rsidR="00633C8E" w:rsidRPr="007129CD">
              <w:rPr>
                <w:rFonts w:cs="Times New Roman"/>
                <w:b/>
              </w:rPr>
              <w:t>.202</w:t>
            </w:r>
            <w:r w:rsidR="00055B24" w:rsidRPr="007129CD">
              <w:rPr>
                <w:rFonts w:cs="Times New Roman"/>
                <w:b/>
              </w:rPr>
              <w:t>3</w:t>
            </w:r>
          </w:p>
          <w:p w14:paraId="16414A35" w14:textId="59A72FF5" w:rsidR="005B4561" w:rsidRPr="007129CD" w:rsidRDefault="005B4561" w:rsidP="00184C43">
            <w:pPr>
              <w:rPr>
                <w:rFonts w:cs="Times New Roman"/>
                <w:b/>
              </w:rPr>
            </w:pPr>
          </w:p>
        </w:tc>
      </w:tr>
      <w:tr w:rsidR="00633C8E" w:rsidRPr="007129CD" w14:paraId="0C97997E" w14:textId="77777777" w:rsidTr="00FF1258">
        <w:trPr>
          <w:trHeight w:val="886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E50D" w14:textId="49A6D2B8" w:rsidR="00633C8E" w:rsidRPr="007129CD" w:rsidRDefault="00633C8E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Порт(-ы) погрузки </w:t>
            </w:r>
          </w:p>
          <w:p w14:paraId="057BEF1D" w14:textId="77777777" w:rsidR="005B4561" w:rsidRDefault="005B4561" w:rsidP="00555FE7">
            <w:pPr>
              <w:tabs>
                <w:tab w:val="left" w:pos="4356"/>
              </w:tabs>
              <w:rPr>
                <w:rFonts w:cs="Times New Roman"/>
                <w:b/>
                <w:bCs/>
              </w:rPr>
            </w:pPr>
          </w:p>
          <w:p w14:paraId="1F2D6796" w14:textId="1B2F8F7F" w:rsidR="00633C8E" w:rsidRPr="007129CD" w:rsidRDefault="007C432A" w:rsidP="00555FE7">
            <w:pPr>
              <w:tabs>
                <w:tab w:val="left" w:pos="4356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ПОРТ _______, страна_____</w:t>
            </w:r>
          </w:p>
          <w:p w14:paraId="2129EED7" w14:textId="77777777" w:rsidR="00633C8E" w:rsidRPr="007129CD" w:rsidRDefault="00633C8E" w:rsidP="004230C2">
            <w:pPr>
              <w:snapToGrid w:val="0"/>
              <w:rPr>
                <w:rFonts w:cs="Times New Roman"/>
              </w:rPr>
            </w:pPr>
          </w:p>
          <w:p w14:paraId="0F280013" w14:textId="3DE910F1" w:rsidR="008B7C9F" w:rsidRPr="008B7C9F" w:rsidRDefault="008B7C9F" w:rsidP="005B4561">
            <w:pPr>
              <w:rPr>
                <w:rFonts w:cs="Times New Roman"/>
                <w:dstrike/>
              </w:rPr>
            </w:pPr>
            <w:r w:rsidRPr="008B7C9F">
              <w:rPr>
                <w:rFonts w:cs="Times New Roman"/>
              </w:rPr>
              <w:t>ОДИН БЕЗОПАСНЫЙ ПРИЧАЛ, ВСЕГДА НА ПЛАВУ</w:t>
            </w:r>
            <w:r w:rsidR="00633C8E" w:rsidRPr="008B7C9F">
              <w:rPr>
                <w:rFonts w:cs="Times New Roman"/>
              </w:rPr>
              <w:t xml:space="preserve"> (*) </w:t>
            </w:r>
          </w:p>
        </w:tc>
      </w:tr>
      <w:tr w:rsidR="00633C8E" w:rsidRPr="007129CD" w14:paraId="729E9C73" w14:textId="77777777" w:rsidTr="00FF1258">
        <w:trPr>
          <w:trHeight w:val="56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E395" w14:textId="0A20FB55" w:rsidR="00633C8E" w:rsidRPr="007129CD" w:rsidRDefault="00633C8E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Предварительные уведомления </w:t>
            </w:r>
          </w:p>
          <w:p w14:paraId="18CAD09D" w14:textId="77777777" w:rsidR="005B4561" w:rsidRDefault="005B4561">
            <w:pPr>
              <w:snapToGrid w:val="0"/>
              <w:rPr>
                <w:rFonts w:cs="Times New Roman"/>
              </w:rPr>
            </w:pPr>
          </w:p>
          <w:p w14:paraId="2E56988A" w14:textId="7E90EC6B" w:rsidR="00A169CA" w:rsidRPr="007129CD" w:rsidRDefault="00A169CA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-В ПОРТУ ЗАГРУЗКИ: ЗА </w:t>
            </w:r>
            <w:r w:rsidR="009F4255">
              <w:rPr>
                <w:rFonts w:cs="Times New Roman"/>
              </w:rPr>
              <w:t>2</w:t>
            </w:r>
            <w:r w:rsidRPr="007129CD">
              <w:rPr>
                <w:rFonts w:cs="Times New Roman"/>
              </w:rPr>
              <w:t>/</w:t>
            </w:r>
            <w:r w:rsidR="009F4255">
              <w:rPr>
                <w:rFonts w:cs="Times New Roman"/>
              </w:rPr>
              <w:t>1</w:t>
            </w:r>
            <w:r w:rsidRPr="007129CD">
              <w:rPr>
                <w:rFonts w:cs="Times New Roman"/>
              </w:rPr>
              <w:t xml:space="preserve"> ДНЯ О ПОДХОДЕ СУДНА В ПОРТ ЗАГРУЗКИ</w:t>
            </w:r>
          </w:p>
          <w:p w14:paraId="3F13E2D3" w14:textId="77777777" w:rsidR="00633C8E" w:rsidRDefault="00CB0D8B" w:rsidP="0002048D">
            <w:pPr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-В ПОРТУ РАЗГРУЗКИ: ЗА </w:t>
            </w:r>
            <w:r w:rsidR="009F4255">
              <w:rPr>
                <w:rFonts w:cs="Times New Roman"/>
              </w:rPr>
              <w:t>2</w:t>
            </w:r>
            <w:r w:rsidRPr="007129CD">
              <w:rPr>
                <w:rFonts w:cs="Times New Roman"/>
              </w:rPr>
              <w:t>/</w:t>
            </w:r>
            <w:r w:rsidR="009F4255">
              <w:rPr>
                <w:rFonts w:cs="Times New Roman"/>
              </w:rPr>
              <w:t>1</w:t>
            </w:r>
            <w:r w:rsidRPr="007129CD">
              <w:rPr>
                <w:rFonts w:cs="Times New Roman"/>
              </w:rPr>
              <w:t xml:space="preserve"> ДНЯ О ПОДХОДЕ СУДНА В ПОРТ ВЫГРУЗКИ </w:t>
            </w:r>
          </w:p>
          <w:p w14:paraId="0C74A9B1" w14:textId="37B1E7BC" w:rsidR="005B4561" w:rsidRPr="007129CD" w:rsidRDefault="005B4561" w:rsidP="0002048D">
            <w:pPr>
              <w:rPr>
                <w:rFonts w:cs="Times New Roman"/>
                <w:b/>
              </w:rPr>
            </w:pPr>
          </w:p>
        </w:tc>
      </w:tr>
      <w:tr w:rsidR="00633C8E" w:rsidRPr="007129CD" w14:paraId="2E8B8F6D" w14:textId="77777777" w:rsidTr="00FF1258">
        <w:trPr>
          <w:trHeight w:val="894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55C5" w14:textId="6575975F" w:rsidR="00633C8E" w:rsidRPr="007129CD" w:rsidRDefault="00633C8E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Порт(-ы) </w:t>
            </w:r>
            <w:r w:rsidR="00C9402E">
              <w:rPr>
                <w:rFonts w:cs="Times New Roman"/>
              </w:rPr>
              <w:t>выгрузки</w:t>
            </w:r>
            <w:r w:rsidRPr="007129CD">
              <w:rPr>
                <w:rFonts w:cs="Times New Roman"/>
              </w:rPr>
              <w:t xml:space="preserve"> </w:t>
            </w:r>
          </w:p>
          <w:p w14:paraId="2A4AC307" w14:textId="7C85A9AF" w:rsidR="00633C8E" w:rsidRPr="007129CD" w:rsidRDefault="000D4C9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ПОРТ</w:t>
            </w:r>
            <w:r w:rsidR="00735644" w:rsidRPr="007129CD">
              <w:rPr>
                <w:rFonts w:cs="Times New Roman"/>
                <w:b/>
                <w:bCs/>
              </w:rPr>
              <w:t xml:space="preserve"> </w:t>
            </w:r>
            <w:r w:rsidR="007C432A">
              <w:rPr>
                <w:rFonts w:cs="Times New Roman"/>
                <w:b/>
                <w:bCs/>
              </w:rPr>
              <w:t>_________</w:t>
            </w:r>
            <w:r w:rsidR="00735644" w:rsidRPr="007129CD">
              <w:rPr>
                <w:rFonts w:cs="Times New Roman"/>
                <w:b/>
                <w:bCs/>
              </w:rPr>
              <w:t xml:space="preserve">, </w:t>
            </w:r>
            <w:r w:rsidR="007C432A">
              <w:rPr>
                <w:rFonts w:cs="Times New Roman"/>
                <w:b/>
                <w:bCs/>
              </w:rPr>
              <w:t>страна_____</w:t>
            </w:r>
          </w:p>
          <w:p w14:paraId="2AEA4B9F" w14:textId="77777777" w:rsidR="00055B24" w:rsidRPr="007129CD" w:rsidRDefault="00055B24">
            <w:pPr>
              <w:snapToGrid w:val="0"/>
              <w:rPr>
                <w:rFonts w:cs="Times New Roman"/>
              </w:rPr>
            </w:pPr>
          </w:p>
          <w:p w14:paraId="4B5FA00A" w14:textId="53CE7230" w:rsidR="00633C8E" w:rsidRPr="007129CD" w:rsidRDefault="008B7C9F" w:rsidP="005B4561">
            <w:pPr>
              <w:tabs>
                <w:tab w:val="left" w:pos="4356"/>
              </w:tabs>
              <w:rPr>
                <w:rFonts w:cs="Times New Roman"/>
                <w:dstrike/>
              </w:rPr>
            </w:pPr>
            <w:r w:rsidRPr="008B7C9F">
              <w:rPr>
                <w:rFonts w:cs="Times New Roman"/>
              </w:rPr>
              <w:t>ОДИН БЕЗОПАСНЫЙ ПРИЧАЛ, ВСЕГДА НА ПЛАВУ</w:t>
            </w:r>
            <w:r w:rsidR="009B08AF">
              <w:rPr>
                <w:rFonts w:cs="Times New Roman"/>
              </w:rPr>
              <w:t>, ВСЕГДА БЕЗОПАСНЫЙ</w:t>
            </w:r>
            <w:r w:rsidRPr="008B7C9F">
              <w:rPr>
                <w:rFonts w:cs="Times New Roman"/>
              </w:rPr>
              <w:t xml:space="preserve"> (*)</w:t>
            </w:r>
            <w:r w:rsidR="00633C8E" w:rsidRPr="007129CD">
              <w:rPr>
                <w:rFonts w:cs="Times New Roman"/>
              </w:rPr>
              <w:tab/>
            </w:r>
          </w:p>
        </w:tc>
      </w:tr>
      <w:tr w:rsidR="00633C8E" w:rsidRPr="007129CD" w14:paraId="07F8D99D" w14:textId="77777777" w:rsidTr="00FF1258">
        <w:trPr>
          <w:trHeight w:val="412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EE60" w14:textId="6C83E76C" w:rsidR="00633C8E" w:rsidRPr="007129CD" w:rsidRDefault="00633C8E" w:rsidP="008E0630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Характер и количество груза </w:t>
            </w:r>
          </w:p>
          <w:p w14:paraId="7EEE1E42" w14:textId="77777777" w:rsidR="00C9402E" w:rsidRDefault="00C9402E" w:rsidP="000E0997">
            <w:pPr>
              <w:rPr>
                <w:rFonts w:cs="Times New Roman"/>
                <w:b/>
              </w:rPr>
            </w:pPr>
          </w:p>
          <w:p w14:paraId="17C8A89A" w14:textId="163F25B6" w:rsidR="00633C8E" w:rsidRPr="007129CD" w:rsidRDefault="007C432A" w:rsidP="005B456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</w:t>
            </w:r>
            <w:r w:rsidR="00C9402E" w:rsidRPr="007129CD">
              <w:rPr>
                <w:rFonts w:cs="Times New Roman"/>
                <w:b/>
              </w:rPr>
              <w:t xml:space="preserve"> </w:t>
            </w:r>
            <w:r w:rsidR="00C9402E" w:rsidRPr="007129CD">
              <w:rPr>
                <w:rFonts w:cs="Times New Roman"/>
                <w:b/>
                <w:lang w:val="en-US"/>
              </w:rPr>
              <w:t>MT</w:t>
            </w:r>
            <w:r w:rsidR="00C9402E" w:rsidRPr="007129CD">
              <w:rPr>
                <w:rFonts w:cs="Times New Roman"/>
                <w:b/>
              </w:rPr>
              <w:t xml:space="preserve"> </w:t>
            </w:r>
            <w:r w:rsidR="00C9402E">
              <w:rPr>
                <w:rFonts w:cs="Times New Roman"/>
                <w:b/>
              </w:rPr>
              <w:t>(</w:t>
            </w:r>
            <w:r w:rsidR="00C9402E" w:rsidRPr="007129CD">
              <w:rPr>
                <w:rFonts w:cs="Times New Roman"/>
                <w:b/>
              </w:rPr>
              <w:t>+/-10</w:t>
            </w:r>
            <w:proofErr w:type="gramStart"/>
            <w:r w:rsidR="00C9402E" w:rsidRPr="007129CD">
              <w:rPr>
                <w:rFonts w:cs="Times New Roman"/>
                <w:b/>
              </w:rPr>
              <w:t>%</w:t>
            </w:r>
            <w:r w:rsidR="00C9402E">
              <w:rPr>
                <w:rFonts w:cs="Times New Roman"/>
                <w:b/>
              </w:rPr>
              <w:t>)</w:t>
            </w:r>
            <w:r w:rsidR="00C9402E" w:rsidRPr="007129CD">
              <w:rPr>
                <w:rFonts w:cs="Times New Roman"/>
                <w:b/>
              </w:rPr>
              <w:t xml:space="preserve"> </w:t>
            </w:r>
            <w:r w:rsidR="009F4255">
              <w:rPr>
                <w:rFonts w:cs="Times New Roman"/>
                <w:b/>
              </w:rPr>
              <w:t xml:space="preserve">  </w:t>
            </w:r>
            <w:proofErr w:type="gramEnd"/>
            <w:r w:rsidR="009F4255"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______</w:t>
            </w:r>
            <w:r w:rsidR="0081263F" w:rsidRPr="007129CD">
              <w:rPr>
                <w:rFonts w:cs="Times New Roman"/>
                <w:b/>
              </w:rPr>
              <w:t xml:space="preserve"> (в</w:t>
            </w:r>
            <w:r>
              <w:rPr>
                <w:rFonts w:cs="Times New Roman"/>
                <w:b/>
              </w:rPr>
              <w:t xml:space="preserve"> ______</w:t>
            </w:r>
            <w:r w:rsidR="00C9402E">
              <w:rPr>
                <w:rFonts w:cs="Times New Roman"/>
                <w:b/>
              </w:rPr>
              <w:t xml:space="preserve"> 1/1,5 </w:t>
            </w:r>
            <w:proofErr w:type="spellStart"/>
            <w:r w:rsidR="00C9402E">
              <w:rPr>
                <w:rFonts w:cs="Times New Roman"/>
                <w:b/>
              </w:rPr>
              <w:t>мт</w:t>
            </w:r>
            <w:proofErr w:type="spellEnd"/>
            <w:r w:rsidR="0081263F" w:rsidRPr="007129CD">
              <w:rPr>
                <w:rFonts w:cs="Times New Roman"/>
                <w:b/>
              </w:rPr>
              <w:t>)</w:t>
            </w:r>
          </w:p>
        </w:tc>
      </w:tr>
      <w:tr w:rsidR="00633C8E" w:rsidRPr="007129CD" w14:paraId="55156F00" w14:textId="77777777" w:rsidTr="00FF1258">
        <w:trPr>
          <w:trHeight w:val="52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63ED" w14:textId="01F4B2A9" w:rsidR="00633C8E" w:rsidRPr="007129CD" w:rsidRDefault="008D273B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>Ставка фрахта</w:t>
            </w:r>
          </w:p>
          <w:p w14:paraId="6717B73C" w14:textId="77777777" w:rsidR="005B4561" w:rsidRPr="007C194F" w:rsidRDefault="005B4561" w:rsidP="00333BC8">
            <w:pPr>
              <w:shd w:val="clear" w:color="auto" w:fill="FFFFFF"/>
              <w:spacing w:line="276" w:lineRule="auto"/>
              <w:contextualSpacing/>
              <w:rPr>
                <w:rFonts w:cs="Times New Roman"/>
                <w:b/>
              </w:rPr>
            </w:pPr>
          </w:p>
          <w:p w14:paraId="231861C2" w14:textId="26B39DB9" w:rsidR="008400EE" w:rsidRPr="007C432A" w:rsidRDefault="00633C8E" w:rsidP="00333BC8">
            <w:pPr>
              <w:shd w:val="clear" w:color="auto" w:fill="FFFFFF"/>
              <w:spacing w:line="276" w:lineRule="auto"/>
              <w:contextualSpacing/>
              <w:rPr>
                <w:rFonts w:cs="Times New Roman"/>
                <w:b/>
                <w:lang w:val="en-GB"/>
              </w:rPr>
            </w:pPr>
            <w:r w:rsidRPr="007129CD">
              <w:rPr>
                <w:rFonts w:cs="Times New Roman"/>
                <w:b/>
                <w:lang w:val="en-US"/>
              </w:rPr>
              <w:t>US</w:t>
            </w:r>
            <w:r w:rsidR="00C9402E" w:rsidRPr="007C432A">
              <w:rPr>
                <w:rFonts w:cs="Times New Roman"/>
                <w:b/>
                <w:lang w:val="en-GB"/>
              </w:rPr>
              <w:t>$</w:t>
            </w:r>
            <w:r w:rsidR="006D0903" w:rsidRPr="007C432A">
              <w:rPr>
                <w:rFonts w:cs="Times New Roman"/>
                <w:b/>
                <w:lang w:val="en-GB"/>
              </w:rPr>
              <w:t xml:space="preserve"> </w:t>
            </w:r>
            <w:r w:rsidR="007C432A" w:rsidRPr="007C432A">
              <w:rPr>
                <w:rFonts w:cs="Times New Roman"/>
                <w:b/>
                <w:lang w:val="en-GB"/>
              </w:rPr>
              <w:t>___</w:t>
            </w:r>
            <w:r w:rsidR="006D0903" w:rsidRPr="007C432A">
              <w:rPr>
                <w:rFonts w:cs="Times New Roman"/>
                <w:b/>
                <w:lang w:val="en-GB"/>
              </w:rPr>
              <w:t xml:space="preserve"> </w:t>
            </w:r>
            <w:r w:rsidR="006D0903" w:rsidRPr="007129CD">
              <w:rPr>
                <w:rFonts w:cs="Times New Roman"/>
                <w:b/>
              </w:rPr>
              <w:t>МТ</w:t>
            </w:r>
            <w:r w:rsidR="00342016" w:rsidRPr="007C432A">
              <w:rPr>
                <w:rFonts w:cs="Times New Roman"/>
                <w:b/>
                <w:lang w:val="en-GB"/>
              </w:rPr>
              <w:t xml:space="preserve"> </w:t>
            </w:r>
            <w:r w:rsidR="00342016" w:rsidRPr="007129CD">
              <w:rPr>
                <w:rFonts w:cs="Times New Roman"/>
                <w:b/>
                <w:lang w:val="en-US"/>
              </w:rPr>
              <w:t>FIOST</w:t>
            </w:r>
            <w:r w:rsidR="00C9402E" w:rsidRPr="007C432A">
              <w:rPr>
                <w:rFonts w:cs="Times New Roman"/>
                <w:b/>
                <w:lang w:val="en-GB"/>
              </w:rPr>
              <w:t xml:space="preserve"> </w:t>
            </w:r>
            <w:r w:rsidR="00C9402E">
              <w:rPr>
                <w:rFonts w:cs="Times New Roman"/>
                <w:b/>
                <w:lang w:val="en-US"/>
              </w:rPr>
              <w:t>BASIS</w:t>
            </w:r>
            <w:r w:rsidR="00C9402E" w:rsidRPr="007C432A">
              <w:rPr>
                <w:rFonts w:cs="Times New Roman"/>
                <w:b/>
                <w:lang w:val="en-GB"/>
              </w:rPr>
              <w:t xml:space="preserve"> 1/1</w:t>
            </w:r>
            <w:r w:rsidR="00342016" w:rsidRPr="007C432A">
              <w:rPr>
                <w:rFonts w:cs="Times New Roman"/>
                <w:b/>
                <w:lang w:val="en-GB"/>
              </w:rPr>
              <w:t xml:space="preserve"> </w:t>
            </w:r>
            <w:r w:rsidR="008D273B" w:rsidRPr="00C9402E">
              <w:rPr>
                <w:rFonts w:cs="Times New Roman"/>
                <w:b/>
                <w:lang w:val="en-US"/>
              </w:rPr>
              <w:t>FHEX</w:t>
            </w:r>
            <w:r w:rsidR="008D273B" w:rsidRPr="007C432A">
              <w:rPr>
                <w:rFonts w:cs="Times New Roman"/>
                <w:b/>
                <w:lang w:val="en-GB"/>
              </w:rPr>
              <w:t>/</w:t>
            </w:r>
            <w:r w:rsidR="00C9402E">
              <w:rPr>
                <w:rFonts w:cs="Times New Roman"/>
                <w:b/>
                <w:lang w:val="en-US"/>
              </w:rPr>
              <w:t>S</w:t>
            </w:r>
            <w:r w:rsidR="008D273B" w:rsidRPr="00C9402E">
              <w:rPr>
                <w:rFonts w:cs="Times New Roman"/>
                <w:b/>
                <w:lang w:val="en-US"/>
              </w:rPr>
              <w:t>SHINC</w:t>
            </w:r>
            <w:r w:rsidR="008D273B" w:rsidRPr="007C432A">
              <w:rPr>
                <w:rFonts w:cs="Times New Roman"/>
                <w:b/>
                <w:lang w:val="en-GB"/>
              </w:rPr>
              <w:t xml:space="preserve"> </w:t>
            </w:r>
            <w:r w:rsidR="00342016" w:rsidRPr="007129CD">
              <w:rPr>
                <w:rFonts w:cs="Times New Roman"/>
                <w:b/>
                <w:lang w:val="en-US"/>
              </w:rPr>
              <w:t>UU</w:t>
            </w:r>
          </w:p>
          <w:p w14:paraId="43094128" w14:textId="20FDBC6D" w:rsidR="005B4561" w:rsidRPr="007C194F" w:rsidRDefault="008400EE" w:rsidP="005B4561">
            <w:pPr>
              <w:shd w:val="clear" w:color="auto" w:fill="FFFFFF"/>
              <w:spacing w:line="276" w:lineRule="auto"/>
              <w:contextualSpacing/>
              <w:rPr>
                <w:rFonts w:cs="Times New Roman"/>
                <w:bCs/>
              </w:rPr>
            </w:pPr>
            <w:r w:rsidRPr="007129CD">
              <w:rPr>
                <w:rFonts w:cs="Times New Roman"/>
                <w:bCs/>
              </w:rPr>
              <w:t xml:space="preserve">Согласно ст.164 И ст.172 НК РФ Фрахт </w:t>
            </w:r>
            <w:r w:rsidRPr="007129CD">
              <w:rPr>
                <w:rFonts w:cs="Times New Roman"/>
                <w:b/>
              </w:rPr>
              <w:t>НДС не облагается</w:t>
            </w:r>
          </w:p>
        </w:tc>
      </w:tr>
      <w:tr w:rsidR="00633C8E" w:rsidRPr="007129CD" w14:paraId="40092AE8" w14:textId="77777777" w:rsidTr="00FF1258">
        <w:trPr>
          <w:trHeight w:val="804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1D38" w14:textId="04D0DBBB" w:rsidR="00633C8E" w:rsidRPr="007129CD" w:rsidRDefault="00735644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>ОПЛАТА ФРАХТ</w:t>
            </w:r>
            <w:r w:rsidR="00AB15C6" w:rsidRPr="007129CD">
              <w:rPr>
                <w:rFonts w:cs="Times New Roman"/>
              </w:rPr>
              <w:t>А</w:t>
            </w:r>
            <w:r w:rsidRPr="007129CD">
              <w:rPr>
                <w:rFonts w:cs="Times New Roman"/>
              </w:rPr>
              <w:t xml:space="preserve"> (ГОСУДАРСТВЕННАЯ ВАЛЮТА И СПОСОБ ОПЛАТЫ, БЕНЕФИЦИАР И БАНКОВСКИЙ СЧЕТ) </w:t>
            </w:r>
          </w:p>
          <w:p w14:paraId="490AD7E4" w14:textId="096C1CEC" w:rsidR="00633C8E" w:rsidRPr="007129CD" w:rsidRDefault="00735644" w:rsidP="00A20E4B">
            <w:pPr>
              <w:shd w:val="clear" w:color="auto" w:fill="FFFFFF"/>
              <w:spacing w:line="276" w:lineRule="auto"/>
              <w:contextualSpacing/>
              <w:rPr>
                <w:rFonts w:cs="Times New Roman"/>
                <w:bCs/>
              </w:rPr>
            </w:pPr>
            <w:r w:rsidRPr="007129CD">
              <w:rPr>
                <w:rFonts w:cs="Times New Roman"/>
                <w:bCs/>
              </w:rPr>
              <w:lastRenderedPageBreak/>
              <w:t>СТАВКА ПО ФРАХТУ ОПЛАЧИВАЕТСЯ В РУБЛЯХ ПО КУРСУ ЦБ РФ НА ДАТУ ОПЛАТЫ БЕЗНАЛИЧНЫМ ПЕРЕВОДОМ СРЕДСТВ НА РАСЧЕТНЫЙ СЧЕТ СУДОВЛАДЕЛЬЦА. ОПЛАТА ПРОИЗВОДИТСЯ В ТЕЧЕНИЕ 2</w:t>
            </w:r>
            <w:r w:rsidR="00C9402E" w:rsidRPr="00C9402E">
              <w:rPr>
                <w:rFonts w:cs="Times New Roman"/>
                <w:bCs/>
              </w:rPr>
              <w:t>-</w:t>
            </w:r>
            <w:r w:rsidRPr="007129CD">
              <w:rPr>
                <w:rFonts w:cs="Times New Roman"/>
                <w:bCs/>
              </w:rPr>
              <w:t xml:space="preserve">Х ДНЕЙ С МОМЕНТА ПОДПИСАНИЯ ЧАРТЕР-ПАРТИИ, ДО ПРИХОДА СУДНА В ПОРТ </w:t>
            </w:r>
            <w:r w:rsidR="00C9402E">
              <w:rPr>
                <w:rFonts w:cs="Times New Roman"/>
                <w:bCs/>
              </w:rPr>
              <w:t>ВЫГРУЗКИ</w:t>
            </w:r>
            <w:r w:rsidRPr="007129CD">
              <w:rPr>
                <w:rFonts w:cs="Times New Roman"/>
                <w:bCs/>
              </w:rPr>
              <w:t xml:space="preserve">. </w:t>
            </w:r>
          </w:p>
        </w:tc>
      </w:tr>
      <w:tr w:rsidR="00633C8E" w:rsidRPr="007129CD" w14:paraId="363ACE06" w14:textId="77777777" w:rsidTr="00FF1258">
        <w:trPr>
          <w:trHeight w:val="543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705B" w14:textId="01B56172" w:rsidR="00633C8E" w:rsidRDefault="00633C8E" w:rsidP="00617590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lastRenderedPageBreak/>
              <w:t xml:space="preserve">Скорость </w:t>
            </w:r>
            <w:r w:rsidR="00C9402E">
              <w:rPr>
                <w:rFonts w:cs="Times New Roman"/>
              </w:rPr>
              <w:t>погрузки</w:t>
            </w:r>
          </w:p>
          <w:p w14:paraId="65FE4791" w14:textId="77777777" w:rsidR="005B4561" w:rsidRPr="007129CD" w:rsidRDefault="005B4561" w:rsidP="00617590">
            <w:pPr>
              <w:snapToGrid w:val="0"/>
              <w:rPr>
                <w:rFonts w:cs="Times New Roman"/>
              </w:rPr>
            </w:pPr>
          </w:p>
          <w:p w14:paraId="62B305DD" w14:textId="0042FD77" w:rsidR="00633C8E" w:rsidRDefault="00735644" w:rsidP="00B16192">
            <w:pPr>
              <w:shd w:val="clear" w:color="auto" w:fill="FFFFFF"/>
              <w:spacing w:line="276" w:lineRule="auto"/>
              <w:contextualSpacing/>
              <w:rPr>
                <w:rFonts w:cs="Times New Roman"/>
                <w:b/>
              </w:rPr>
            </w:pPr>
            <w:r w:rsidRPr="007129CD">
              <w:rPr>
                <w:rFonts w:cs="Times New Roman"/>
                <w:b/>
              </w:rPr>
              <w:t>1</w:t>
            </w:r>
            <w:r w:rsidR="00541855">
              <w:rPr>
                <w:rFonts w:cs="Times New Roman"/>
                <w:b/>
              </w:rPr>
              <w:t>5</w:t>
            </w:r>
            <w:r w:rsidRPr="007129CD">
              <w:rPr>
                <w:rFonts w:cs="Times New Roman"/>
                <w:b/>
              </w:rPr>
              <w:t xml:space="preserve">00 МТ В </w:t>
            </w:r>
            <w:r w:rsidR="00C9402E">
              <w:rPr>
                <w:rFonts w:cs="Times New Roman"/>
                <w:b/>
              </w:rPr>
              <w:t>ДЕНЬ</w:t>
            </w:r>
            <w:r w:rsidR="00F013CD" w:rsidRPr="007129CD">
              <w:rPr>
                <w:rFonts w:cs="Times New Roman"/>
                <w:b/>
              </w:rPr>
              <w:t xml:space="preserve"> за последовательные 24 часа четверг с 12:00, пятница, праздничные дни не учитываются</w:t>
            </w:r>
            <w:r w:rsidR="00C9402E">
              <w:rPr>
                <w:rFonts w:cs="Times New Roman"/>
                <w:b/>
              </w:rPr>
              <w:t>,</w:t>
            </w:r>
            <w:r w:rsidR="00F013CD" w:rsidRPr="007129CD">
              <w:rPr>
                <w:rFonts w:cs="Times New Roman"/>
                <w:b/>
              </w:rPr>
              <w:t xml:space="preserve"> если</w:t>
            </w:r>
            <w:r w:rsidR="00C9402E">
              <w:rPr>
                <w:rFonts w:cs="Times New Roman"/>
                <w:b/>
              </w:rPr>
              <w:t xml:space="preserve"> не</w:t>
            </w:r>
            <w:r w:rsidR="00F013CD" w:rsidRPr="007129CD">
              <w:rPr>
                <w:rFonts w:cs="Times New Roman"/>
                <w:b/>
              </w:rPr>
              <w:t xml:space="preserve"> используются.</w:t>
            </w:r>
          </w:p>
          <w:p w14:paraId="48A327CD" w14:textId="670C6CB3" w:rsidR="005B4561" w:rsidRPr="007129CD" w:rsidRDefault="005B4561" w:rsidP="00B16192">
            <w:pPr>
              <w:shd w:val="clear" w:color="auto" w:fill="FFFFFF"/>
              <w:spacing w:line="276" w:lineRule="auto"/>
              <w:contextualSpacing/>
              <w:rPr>
                <w:rFonts w:cs="Times New Roman"/>
                <w:b/>
              </w:rPr>
            </w:pPr>
          </w:p>
        </w:tc>
      </w:tr>
      <w:tr w:rsidR="00633C8E" w:rsidRPr="007129CD" w14:paraId="4238405A" w14:textId="77777777" w:rsidTr="00FF1258">
        <w:trPr>
          <w:trHeight w:val="543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9A95" w14:textId="72B79398" w:rsidR="00D7644C" w:rsidRDefault="00633C8E" w:rsidP="00D7644C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Скорость </w:t>
            </w:r>
            <w:r w:rsidR="00C9402E">
              <w:rPr>
                <w:rFonts w:cs="Times New Roman"/>
              </w:rPr>
              <w:t>выгрузки</w:t>
            </w:r>
            <w:r w:rsidRPr="007129CD">
              <w:rPr>
                <w:rFonts w:cs="Times New Roman"/>
              </w:rPr>
              <w:t xml:space="preserve"> </w:t>
            </w:r>
          </w:p>
          <w:p w14:paraId="324D5CDE" w14:textId="77777777" w:rsidR="005B4561" w:rsidRPr="007129CD" w:rsidRDefault="005B4561" w:rsidP="00D7644C">
            <w:pPr>
              <w:snapToGrid w:val="0"/>
              <w:rPr>
                <w:rFonts w:cs="Times New Roman"/>
              </w:rPr>
            </w:pPr>
          </w:p>
          <w:p w14:paraId="56C8C789" w14:textId="6891ECC8" w:rsidR="00633C8E" w:rsidRPr="007129CD" w:rsidRDefault="00735644" w:rsidP="00D7644C">
            <w:pPr>
              <w:snapToGrid w:val="0"/>
              <w:rPr>
                <w:rFonts w:cs="Times New Roman"/>
                <w:b/>
              </w:rPr>
            </w:pPr>
            <w:r w:rsidRPr="007129CD">
              <w:rPr>
                <w:rFonts w:cs="Times New Roman"/>
                <w:b/>
              </w:rPr>
              <w:t>1</w:t>
            </w:r>
            <w:r w:rsidR="00541855">
              <w:rPr>
                <w:rFonts w:cs="Times New Roman"/>
                <w:b/>
              </w:rPr>
              <w:t>5</w:t>
            </w:r>
            <w:r w:rsidRPr="007129CD">
              <w:rPr>
                <w:rFonts w:cs="Times New Roman"/>
                <w:b/>
              </w:rPr>
              <w:t>00 МТ В ДЕНЬ</w:t>
            </w:r>
            <w:r w:rsidR="00F013CD" w:rsidRPr="007129CD">
              <w:rPr>
                <w:rFonts w:cs="Times New Roman"/>
                <w:b/>
              </w:rPr>
              <w:t xml:space="preserve"> </w:t>
            </w:r>
            <w:r w:rsidR="00C9402E">
              <w:rPr>
                <w:rFonts w:cs="Times New Roman"/>
                <w:b/>
              </w:rPr>
              <w:t>за последовательные 24 часа, выходные и праздничные дни учитываются</w:t>
            </w:r>
            <w:r w:rsidR="00F013CD" w:rsidRPr="007129CD">
              <w:rPr>
                <w:rFonts w:cs="Times New Roman"/>
                <w:b/>
              </w:rPr>
              <w:t xml:space="preserve"> </w:t>
            </w:r>
          </w:p>
          <w:p w14:paraId="208FA84C" w14:textId="330EB880" w:rsidR="00E8237A" w:rsidRPr="007129CD" w:rsidRDefault="00E8237A" w:rsidP="00D7644C">
            <w:pPr>
              <w:snapToGrid w:val="0"/>
              <w:rPr>
                <w:rFonts w:cs="Times New Roman"/>
              </w:rPr>
            </w:pPr>
          </w:p>
        </w:tc>
      </w:tr>
      <w:tr w:rsidR="00633C8E" w:rsidRPr="007129CD" w14:paraId="2DE76721" w14:textId="77777777" w:rsidTr="00FF1258">
        <w:trPr>
          <w:trHeight w:val="61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AD5D" w14:textId="182E4E81" w:rsidR="006174A2" w:rsidRPr="007129CD" w:rsidRDefault="00633C8E" w:rsidP="006174A2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>Сумма демереджа</w:t>
            </w:r>
          </w:p>
          <w:p w14:paraId="13427B37" w14:textId="77777777" w:rsidR="00C9402E" w:rsidRPr="00C9402E" w:rsidRDefault="00C9402E" w:rsidP="006174A2">
            <w:pPr>
              <w:snapToGrid w:val="0"/>
              <w:rPr>
                <w:rFonts w:cs="Times New Roman"/>
                <w:b/>
              </w:rPr>
            </w:pPr>
            <w:r w:rsidRPr="00C9402E">
              <w:rPr>
                <w:rFonts w:cs="Times New Roman"/>
                <w:b/>
              </w:rPr>
              <w:t xml:space="preserve"> </w:t>
            </w:r>
          </w:p>
          <w:p w14:paraId="5A06E6A1" w14:textId="5FD052E6" w:rsidR="00633C8E" w:rsidRDefault="00C9402E" w:rsidP="006174A2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US</w:t>
            </w:r>
            <w:r w:rsidRPr="00C9402E">
              <w:rPr>
                <w:rFonts w:cs="Times New Roman"/>
                <w:b/>
              </w:rPr>
              <w:t xml:space="preserve">$ </w:t>
            </w:r>
            <w:r w:rsidR="007C432A">
              <w:rPr>
                <w:rFonts w:cs="Times New Roman"/>
                <w:b/>
              </w:rPr>
              <w:t>______</w:t>
            </w:r>
            <w:r w:rsidR="00735644" w:rsidRPr="007129CD">
              <w:rPr>
                <w:rFonts w:cs="Times New Roman"/>
                <w:b/>
              </w:rPr>
              <w:t xml:space="preserve"> В </w:t>
            </w:r>
            <w:r w:rsidR="00AF61AD" w:rsidRPr="007129CD">
              <w:rPr>
                <w:rFonts w:cs="Times New Roman"/>
                <w:b/>
              </w:rPr>
              <w:t>СУТКИ</w:t>
            </w:r>
          </w:p>
          <w:p w14:paraId="0A5B6DD2" w14:textId="77777777" w:rsidR="00C9402E" w:rsidRPr="007129CD" w:rsidRDefault="00C9402E" w:rsidP="006174A2">
            <w:pPr>
              <w:snapToGrid w:val="0"/>
              <w:rPr>
                <w:rFonts w:cs="Times New Roman"/>
                <w:b/>
              </w:rPr>
            </w:pPr>
          </w:p>
          <w:p w14:paraId="415D287F" w14:textId="6D61866B" w:rsidR="00735644" w:rsidRPr="007129CD" w:rsidRDefault="00E43F62" w:rsidP="006174A2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праздничные дни согласно календарю </w:t>
            </w:r>
            <w:r w:rsidR="00694C3B" w:rsidRPr="007129CD">
              <w:rPr>
                <w:rFonts w:cs="Times New Roman"/>
              </w:rPr>
              <w:t>БИМКО на текущий год</w:t>
            </w:r>
            <w:r w:rsidRPr="007129CD">
              <w:rPr>
                <w:rFonts w:cs="Times New Roman"/>
              </w:rPr>
              <w:t>, в иных случаях согласно местному официальному календарю</w:t>
            </w:r>
          </w:p>
        </w:tc>
      </w:tr>
      <w:tr w:rsidR="007A08BC" w:rsidRPr="007129CD" w14:paraId="357E5F64" w14:textId="77777777" w:rsidTr="00FF1258">
        <w:trPr>
          <w:trHeight w:val="61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51BF" w14:textId="77777777" w:rsidR="005B4561" w:rsidRDefault="005B4561" w:rsidP="006174A2">
            <w:pPr>
              <w:snapToGrid w:val="0"/>
              <w:rPr>
                <w:rFonts w:cs="Times New Roman"/>
                <w:b/>
                <w:bCs/>
              </w:rPr>
            </w:pPr>
          </w:p>
          <w:p w14:paraId="309BE276" w14:textId="5CF07668" w:rsidR="00735644" w:rsidRPr="007129CD" w:rsidRDefault="00C05043" w:rsidP="006174A2">
            <w:pPr>
              <w:snapToGrid w:val="0"/>
              <w:rPr>
                <w:rFonts w:cs="Times New Roman"/>
                <w:b/>
                <w:bCs/>
              </w:rPr>
            </w:pPr>
            <w:r w:rsidRPr="007129CD">
              <w:rPr>
                <w:rFonts w:cs="Times New Roman"/>
                <w:b/>
                <w:bCs/>
              </w:rPr>
              <w:t>СУДОВЛАДЕЛЕЦ ГАРАНТИРУЕТ:</w:t>
            </w:r>
          </w:p>
          <w:p w14:paraId="2E30DA08" w14:textId="436DFBA3" w:rsidR="007A08BC" w:rsidRPr="00541855" w:rsidRDefault="00E43F62" w:rsidP="007A08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7129CD">
              <w:rPr>
                <w:rFonts w:cs="Times New Roman"/>
              </w:rPr>
              <w:t xml:space="preserve">- </w:t>
            </w:r>
            <w:r w:rsidRPr="00541855">
              <w:rPr>
                <w:rFonts w:cs="Times New Roman"/>
                <w:sz w:val="20"/>
                <w:szCs w:val="20"/>
              </w:rPr>
              <w:t>НАСТОЯЩЕЕ СУДНО НЕ БУДЕТ МЕНЯТЬ РЕГИСТР, КЛАСС, СТРАХОВУЮ КОМПАНИЮ, СУДОВЛАДЕЛЬЦА, МЕНЕДЖЕРА, РАСПОРЯДИТЕЛЯ НА ВРЕМЯ ВЫПОЛНЕНИЯ УСЛОВИЙ ДАННОЙ ЧАРТЕР ПАРТИИ;</w:t>
            </w:r>
          </w:p>
          <w:p w14:paraId="4872A345" w14:textId="282FD008" w:rsidR="007A08BC" w:rsidRPr="00541855" w:rsidRDefault="00E43F62" w:rsidP="007A08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-СУДНО ПОЛНОСТЬЮ УКОМПЛЕКТОВАНО И СООТВЕТСТВУЕТ ТРЕБОВАНИЯМ СОЛАС, И ОБЛАДАЕТ ВСЕМИ НЕОБХОДИМЫМИ И ТРЕБУЕМЫМИ ДОКУМЕНТАМИ И РАЗРЕШЕНИЯМИ, ПРАВИЛАМИ И ТРЕБОВАНИЯМИ, ВСТРЕЧАЮЩИМИСЯ В ПОРТАХ ПОГРУЗКИ\ВЫГРУЗКИ;</w:t>
            </w:r>
          </w:p>
          <w:p w14:paraId="5CDD0982" w14:textId="1DBAB663" w:rsidR="007A08BC" w:rsidRPr="00541855" w:rsidRDefault="00E43F62" w:rsidP="007A08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-СУДНО ИМЕЕТ ВСЕ ДОКУМЕНТЫ И ТАБЛИЦЫ ДЛЯ ВЫПОЛНЕНИЯ ДРАФТ СЮРВЕЯ НА БОРТУ, ВСЕ МАРКИ ПОКРАШЕНЫ И ЧИСТЫ;</w:t>
            </w:r>
          </w:p>
          <w:p w14:paraId="6C6CE706" w14:textId="55901768" w:rsidR="007A08BC" w:rsidRPr="00541855" w:rsidRDefault="00E43F62" w:rsidP="007A08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-СУДНО ОДНОПАЛУБНОЕ, СО СТАЛЬНЫМ НАБОРОМ, БЕСКРАНОВОЕ, СУХОГРУЗ, БЕЗ АВТОМАТИЧЕСКОЙ ШТИВТОВКИ, ПОДХОДИТ ДЛЯ ФУМИГАЦИИ. СУДНО ИМЕЕТ 4 ТРЮМА</w:t>
            </w:r>
            <w:r w:rsidR="00CB0D8B" w:rsidRPr="00541855">
              <w:rPr>
                <w:rFonts w:cs="Times New Roman"/>
                <w:sz w:val="20"/>
                <w:szCs w:val="20"/>
              </w:rPr>
              <w:t xml:space="preserve"> </w:t>
            </w:r>
            <w:r w:rsidRPr="00541855">
              <w:rPr>
                <w:rFonts w:cs="Times New Roman"/>
                <w:sz w:val="20"/>
                <w:szCs w:val="20"/>
              </w:rPr>
              <w:t xml:space="preserve">- ОБЩИЙ ОБЪЕМ </w:t>
            </w:r>
            <w:r w:rsidR="00460DCE">
              <w:rPr>
                <w:rFonts w:cs="Times New Roman"/>
                <w:sz w:val="20"/>
                <w:szCs w:val="20"/>
              </w:rPr>
              <w:t>4399</w:t>
            </w:r>
            <w:r w:rsidRPr="00541855">
              <w:rPr>
                <w:rFonts w:cs="Times New Roman"/>
                <w:sz w:val="20"/>
                <w:szCs w:val="20"/>
              </w:rPr>
              <w:t xml:space="preserve"> КУБОМЕТРОВ;</w:t>
            </w:r>
          </w:p>
          <w:p w14:paraId="2C3ED360" w14:textId="2B7D3C61" w:rsidR="00072318" w:rsidRPr="00541855" w:rsidRDefault="00E43F62" w:rsidP="007A08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 xml:space="preserve">-СУДНО ИМЕЕТ ДЕЙСТВУЮЩИЙ </w:t>
            </w:r>
            <w:r w:rsidRPr="00541855">
              <w:rPr>
                <w:rFonts w:cs="Times New Roman"/>
                <w:sz w:val="20"/>
                <w:szCs w:val="20"/>
                <w:lang w:val="en-US"/>
              </w:rPr>
              <w:t>ISM</w:t>
            </w:r>
            <w:r w:rsidRPr="00541855">
              <w:rPr>
                <w:rFonts w:cs="Times New Roman"/>
                <w:sz w:val="20"/>
                <w:szCs w:val="20"/>
              </w:rPr>
              <w:t xml:space="preserve"> СЕРТИФИКАТ И </w:t>
            </w:r>
            <w:r w:rsidR="00CB0D8B" w:rsidRPr="00541855">
              <w:rPr>
                <w:rFonts w:cs="Times New Roman"/>
                <w:sz w:val="20"/>
                <w:szCs w:val="20"/>
              </w:rPr>
              <w:t>СТРАХОВОЕ ПОКРЫТИЕ</w:t>
            </w:r>
            <w:r w:rsidRPr="00541855">
              <w:rPr>
                <w:rFonts w:cs="Times New Roman"/>
                <w:sz w:val="20"/>
                <w:szCs w:val="20"/>
              </w:rPr>
              <w:t>;</w:t>
            </w:r>
          </w:p>
          <w:p w14:paraId="6C412469" w14:textId="2CBC3DBD" w:rsidR="007A08BC" w:rsidRPr="00541855" w:rsidRDefault="00E43F62" w:rsidP="007A08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-ПО ЗАПРОСУ, СУДОВЛАДЕЛЕЦ ПРЕДОСТАВИТ КОПИИ ДЕЙСТВУЮЩИХ СУДОВЫХ ДОКУМЕНТОВ ФРАХТОВАТЕЛЮ</w:t>
            </w:r>
            <w:r w:rsidR="00072318" w:rsidRPr="00541855">
              <w:rPr>
                <w:rFonts w:cs="Times New Roman"/>
                <w:sz w:val="20"/>
                <w:szCs w:val="20"/>
              </w:rPr>
              <w:t>;</w:t>
            </w:r>
          </w:p>
          <w:p w14:paraId="1ED6B489" w14:textId="3AA68878" w:rsidR="00072318" w:rsidRPr="00541855" w:rsidRDefault="00E43F62" w:rsidP="0007231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-СУДОВЛАДЕЛЕЦ ОБЯЗАН ЗНАТЬ ВСЕ ОСНОВНЫЕ ОГРАНИЧЕНИЯ В ОБОИХ ПОРТАХ ПОГРУЗКИ\ВЫГРУЗКИ И ТРАНЗИТА, ВНУТРЕННИХ ВОДАХ И ПЕРЕХОДЕ МЕЖДУ ПОРТАМИ. ОГРАНИЧЕНИЯ ПО ОСАДКЕ СУДНА ОТНОСЯТСЯ НА РИСК/ВРЕМЯ СУДОВЛАДЕЛЬЦА В ОБОИХ ПОРТАХ.</w:t>
            </w:r>
          </w:p>
          <w:p w14:paraId="1103EC13" w14:textId="05C8CC6C" w:rsidR="00072318" w:rsidRPr="00541855" w:rsidRDefault="00E43F62" w:rsidP="0007231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-СУДНО СЧИТАЕТСЯ КРЕПКИМ, ВОДОНЕПРОНИЦАЕМЫМ, МОРЕХОДНЫМ И ВО ВСЕХ ОТНОШЕНИЯХ ПРИГОДНЫМ ДЛЯ ВЫПОЛНЕНИЯ НАМЕЧЕННОГО РЕЙСА. ТРЮМА/ЛЮКИ/КРЫШКИ ТРЮМОВ - ВОДОНЕПРОНИЦАЕМЫ И СВОБОДНЫ ДЛЯ ДОСТУПА;</w:t>
            </w:r>
          </w:p>
          <w:p w14:paraId="13ACFA31" w14:textId="23839943" w:rsidR="007A08BC" w:rsidRPr="00541855" w:rsidRDefault="00E43F62" w:rsidP="007A08B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-НИ СУДНО, НИ ЕГО ВЛАДЕЛЕЦ/ОПЕРАТОР/МЕНЕДЖЕР/ГРУЗООТПРАВИТЕЛЬ/ПОЛУЧАТЕЛЬ НЕ ДОЛЖНЫ БЫТЬ ОБЪЕКТОМ ЭКОНОМИЧЕСКОГО ИЛИ ИНОГО КОНТРОЛЯ, САНКЦИЙ ИЛИ ЭМБАРГО, КОТОРЫЕ МОГУТ БЫТЬ ВВЕДЕНЫ ЛЮБЫМИ ОРГАНАМИ ВЛАСТИ, ПРАВИТЕЛЬСТВОМ ИЛИ ЛЮДЬМИ, ВКЛЮЧАЯ, НО НЕ ОГРАНИЧИВАЯСЬ США, ООН И ЕС;</w:t>
            </w:r>
          </w:p>
          <w:p w14:paraId="3B1BD31A" w14:textId="6B28F68C" w:rsidR="00072318" w:rsidRPr="007129CD" w:rsidRDefault="00E43F62" w:rsidP="00072318">
            <w:pPr>
              <w:snapToGrid w:val="0"/>
              <w:rPr>
                <w:rFonts w:cs="Times New Roman"/>
              </w:rPr>
            </w:pPr>
            <w:r w:rsidRPr="00541855">
              <w:rPr>
                <w:rFonts w:cs="Times New Roman"/>
                <w:sz w:val="20"/>
                <w:szCs w:val="20"/>
              </w:rPr>
              <w:t>-НА МОМЕНТ ПОДАЧИ СУДНА СУДОВЫЕ ТРЮМА БУДУТ СУХИМИ, ЧИСТЫМИ, НЕ ИМЕЮЩИМИ ПОСТОРОННИХ ЗАПАХОВ И ПОЛНОСТЬЮ ГОТОВЫМИ К ПОГРУЗКЕ ГРУЗА. ЕСЛИ ПОГРУЗОЧНЫЕ ОПЕРАЦИИ НЕ МОГУТ НАЧАТЬСЯ ПО ПРИЧИНЕ НЕ ЗАЧИЩЕННЫХ, МОКРЫХ ТРЮМОВ ТО ВСЕ ПОСЛЕДУЮЩИЕ ЗАТРАТЫ И ВРЕМЯ ОТНОСЯТСЯ НА СЧЕТ СУДОВЛ</w:t>
            </w:r>
            <w:r w:rsidR="000A0F43" w:rsidRPr="00541855">
              <w:rPr>
                <w:rFonts w:cs="Times New Roman"/>
                <w:sz w:val="20"/>
                <w:szCs w:val="20"/>
              </w:rPr>
              <w:t>АДЕЛЬЦА</w:t>
            </w:r>
            <w:r w:rsidRPr="00541855">
              <w:rPr>
                <w:rFonts w:cs="Times New Roman"/>
                <w:sz w:val="20"/>
                <w:szCs w:val="20"/>
              </w:rPr>
              <w:t>, ВРЕМЯ, НА ЗАЧИСТКУ, ЗАМЫВКУ И СУШКУ ТРЮМОВ НЕ СЧИТАЕТСЯ СТАЛИЙНЫМ</w:t>
            </w:r>
          </w:p>
        </w:tc>
      </w:tr>
      <w:tr w:rsidR="00633C8E" w:rsidRPr="007129CD" w14:paraId="112ABB02" w14:textId="77777777" w:rsidTr="00FF1258">
        <w:trPr>
          <w:trHeight w:val="582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00AC" w14:textId="20A7EBCE" w:rsidR="00150BC0" w:rsidRPr="00541855" w:rsidRDefault="00C05043" w:rsidP="00E43F62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>- КОЛИЧЕСТВО ПОГРУЖЕННОГО ГРУЗА ОПРЕДЕЛЯЕТСЯ МЕТОДОМ ДРАФТ СЮРВЕЙ ИЛИ НА СЕРТИФИЦИРОВАННЫХ БЕРЕГОВЫХ ВЕСАХ В ОПЦИОНЕ ФРАХТОВАТЕЛЯ В ПОРТАХ ПОГРУЗКИ\ ВЫГРУЗКИ. РАСХОДЫ И ВРЕМЯ НА ДРАФТ СЮРВЕЙ ЗА СЧЕТ ФРАХТОВАТЕЛЯ. У ФРАХТОВ</w:t>
            </w:r>
            <w:r w:rsidR="000A0F43" w:rsidRPr="00541855">
              <w:rPr>
                <w:rFonts w:cs="Times New Roman"/>
                <w:sz w:val="20"/>
                <w:szCs w:val="20"/>
              </w:rPr>
              <w:t>АТЕ</w:t>
            </w:r>
            <w:r w:rsidRPr="00541855">
              <w:rPr>
                <w:rFonts w:cs="Times New Roman"/>
                <w:sz w:val="20"/>
                <w:szCs w:val="20"/>
              </w:rPr>
              <w:t>ЛЯ 2 ЛЬГОТНЫХ ЧАСА НА ДРАФТ СЮРВЕ</w:t>
            </w:r>
            <w:r w:rsidR="000A0F43" w:rsidRPr="00541855">
              <w:rPr>
                <w:rFonts w:cs="Times New Roman"/>
                <w:sz w:val="20"/>
                <w:szCs w:val="20"/>
              </w:rPr>
              <w:t>Й</w:t>
            </w:r>
            <w:r w:rsidRPr="00541855">
              <w:rPr>
                <w:rFonts w:cs="Times New Roman"/>
                <w:sz w:val="20"/>
                <w:szCs w:val="20"/>
              </w:rPr>
              <w:t xml:space="preserve">, КОТОРЫЕ НЕ СЧИТАЮТСЯ КАК СТАЛИЙНЫЕ, В ПОРТУ ПОГРУЗКИ\ВЫГРУЗКИ ВЕС ГРУЗА, УКАЗАННЫЙ В КОНОСАМЕНТАХ, БУДЕТ СООТВЕТСТВОВАТЬ БЕРЕГОВОМУ ВЕСОВОМУ ОТЧЕТУ ИЛИ </w:t>
            </w:r>
            <w:r w:rsidR="005B4561" w:rsidRPr="00541855">
              <w:rPr>
                <w:rFonts w:cs="Times New Roman"/>
                <w:sz w:val="20"/>
                <w:szCs w:val="20"/>
              </w:rPr>
              <w:t>ВЕСОВОМУ СЕРТИФИКАТУ,</w:t>
            </w:r>
            <w:r w:rsidRPr="00541855">
              <w:rPr>
                <w:rFonts w:cs="Times New Roman"/>
                <w:sz w:val="20"/>
                <w:szCs w:val="20"/>
              </w:rPr>
              <w:t xml:space="preserve"> ВЫПУЩЕННОМУ НЕЗАВИСИМЫМ СЮРВЕЙЕРОМ ЗА СЧЕТ И ВРЕМЯ ФРАХТОВАТЕЛЯ.</w:t>
            </w:r>
          </w:p>
          <w:p w14:paraId="664571C7" w14:textId="600BE1C6" w:rsidR="00E43F62" w:rsidRPr="00541855" w:rsidRDefault="00C05043" w:rsidP="00E43F62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 xml:space="preserve">- ПОСЛЕ ОКОНЧАНИЯ ПОГРУЗКИ, ТРЮМА СУДНА ДОЛЖНЫ БЫТЬ ОПЛОМБИРОВАНЫ ОТПРАВИТЕЛЕМ ИЛИ СЮРВЕЙЕРОМ ЗА ИХ СЧЕТ И ВРЕМЯ. В ПОРТУ ПОГРУЗКИ СЮРВЕЙЕР ИЛИ ПРЕДСТАВИТЕЛЬ ФРАХТОВАТЕЛЯ ВЫПУСКАЕТ СЕРТИФИКАТ ПЛОМБИРОВКИ ГРУЗОВЫХ ПОМЕЩЕНИЙ, КОТОРЫЙ ДОЛЖНЫ БЫТЬ ПОДПИСАНЫ КАПИТАНОМ И ГРУЗООТПРАВИТЕЛЯМИ ИЛИ СЮРВЕЙЕРОМ В ОПЦИОНЕ ФРАХТОВАТЕЛЯ. НИ В КОЕМ СЛУЧАЕ СУДОВЛАДЕЛЕЦ НЕ ДОЛЖЕН ДОПУСКАТЬ ВЫГРУЗКИ ИЛИ ДОСТУПА К ГРУЗУ ДО ПОДПИСАНИЯ АКТА О </w:t>
            </w:r>
            <w:r w:rsidRPr="00541855">
              <w:rPr>
                <w:rFonts w:cs="Times New Roman"/>
                <w:sz w:val="20"/>
                <w:szCs w:val="20"/>
              </w:rPr>
              <w:lastRenderedPageBreak/>
              <w:t>ВСКРЫТИИ ПОЛУЧАТЕЛЯМИ ИЛИ АГЕНТАМИ ФРАХТОВ</w:t>
            </w:r>
            <w:r w:rsidR="000A0F43" w:rsidRPr="00541855">
              <w:rPr>
                <w:rFonts w:cs="Times New Roman"/>
                <w:sz w:val="20"/>
                <w:szCs w:val="20"/>
              </w:rPr>
              <w:t>АТЕ</w:t>
            </w:r>
            <w:r w:rsidRPr="00541855">
              <w:rPr>
                <w:rFonts w:cs="Times New Roman"/>
                <w:sz w:val="20"/>
                <w:szCs w:val="20"/>
              </w:rPr>
              <w:t xml:space="preserve">ЛЕЙ ИЛИ ИХ НАЗНАЧЕННЫМ ПРЕДСТАВИТЕЛЕМ ПЛОМБ И ГРУЗОВЫХ ПОМЕЩЕНИЙ. </w:t>
            </w:r>
          </w:p>
        </w:tc>
      </w:tr>
      <w:tr w:rsidR="00C05043" w:rsidRPr="007129CD" w14:paraId="4E37299A" w14:textId="77777777" w:rsidTr="008400EE">
        <w:trPr>
          <w:trHeight w:val="34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31BE" w14:textId="00EF3BFF" w:rsidR="00C05043" w:rsidRPr="00541855" w:rsidRDefault="00C05043" w:rsidP="00E43F62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lastRenderedPageBreak/>
              <w:t>РАСХОДЫ НА ИСПОЛЬЗОВАНИЕ БЕРЕГОВЫХ КРАНОВ ЗА СЧЕТ ФРАХТОВАТЕЛЯ В ПОРТАХ ПОГРУЗКИ И ВЫГРУЗКИ.</w:t>
            </w:r>
          </w:p>
        </w:tc>
      </w:tr>
      <w:tr w:rsidR="00C05043" w:rsidRPr="007129CD" w14:paraId="67EA476F" w14:textId="77777777" w:rsidTr="00FF1258">
        <w:trPr>
          <w:trHeight w:val="462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6AA" w14:textId="3C377D51" w:rsidR="00C05043" w:rsidRPr="00541855" w:rsidRDefault="00C05043" w:rsidP="00C05043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541855">
              <w:rPr>
                <w:rFonts w:cs="Times New Roman"/>
                <w:b/>
                <w:bCs/>
                <w:sz w:val="20"/>
                <w:szCs w:val="20"/>
              </w:rPr>
              <w:t>ОТВЕТСТВЕННОСТ</w:t>
            </w:r>
            <w:r w:rsidR="00694C3B" w:rsidRPr="00541855">
              <w:rPr>
                <w:rFonts w:cs="Times New Roman"/>
                <w:b/>
                <w:bCs/>
                <w:sz w:val="20"/>
                <w:szCs w:val="20"/>
              </w:rPr>
              <w:t>И СТОРОН:</w:t>
            </w:r>
          </w:p>
          <w:p w14:paraId="1837EF92" w14:textId="42ED7F76" w:rsidR="00C05043" w:rsidRPr="00541855" w:rsidRDefault="00C05043" w:rsidP="00C0504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 xml:space="preserve">-НИ ПРИ КАКИХ ОБСТОЯТЕЛЬСТВАХ </w:t>
            </w:r>
            <w:r w:rsidR="00694C3B" w:rsidRPr="00541855">
              <w:rPr>
                <w:rFonts w:cs="Times New Roman"/>
                <w:sz w:val="20"/>
                <w:szCs w:val="20"/>
              </w:rPr>
              <w:t>СУДО</w:t>
            </w:r>
            <w:r w:rsidRPr="00541855">
              <w:rPr>
                <w:rFonts w:cs="Times New Roman"/>
                <w:sz w:val="20"/>
                <w:szCs w:val="20"/>
              </w:rPr>
              <w:t>ВЛАДЕЛ</w:t>
            </w:r>
            <w:r w:rsidR="00694C3B" w:rsidRPr="00541855">
              <w:rPr>
                <w:rFonts w:cs="Times New Roman"/>
                <w:sz w:val="20"/>
                <w:szCs w:val="20"/>
              </w:rPr>
              <w:t>ЕЦ</w:t>
            </w:r>
            <w:r w:rsidRPr="00541855">
              <w:rPr>
                <w:rFonts w:cs="Times New Roman"/>
                <w:sz w:val="20"/>
                <w:szCs w:val="20"/>
              </w:rPr>
              <w:t>/</w:t>
            </w:r>
            <w:r w:rsidR="00CB0D8B" w:rsidRPr="00541855">
              <w:rPr>
                <w:rFonts w:cs="Times New Roman"/>
                <w:sz w:val="20"/>
                <w:szCs w:val="20"/>
              </w:rPr>
              <w:t>КАПИ</w:t>
            </w:r>
            <w:r w:rsidR="000A0F43" w:rsidRPr="00541855">
              <w:rPr>
                <w:rFonts w:cs="Times New Roman"/>
                <w:sz w:val="20"/>
                <w:szCs w:val="20"/>
              </w:rPr>
              <w:t>ТАН</w:t>
            </w:r>
            <w:r w:rsidRPr="00541855">
              <w:rPr>
                <w:rFonts w:cs="Times New Roman"/>
                <w:sz w:val="20"/>
                <w:szCs w:val="20"/>
              </w:rPr>
              <w:t>/ПЕРЕВОЗЧИК НЕ БУДУТ ОТВЕТСТВЕННЫ ЗА ПОТЕРЮ И/ИЛИ ПОВРЕЖДЕНИЕ ГРУЗА В</w:t>
            </w:r>
            <w:r w:rsidR="00694C3B" w:rsidRPr="00541855">
              <w:rPr>
                <w:rFonts w:cs="Times New Roman"/>
                <w:sz w:val="20"/>
                <w:szCs w:val="20"/>
              </w:rPr>
              <w:t xml:space="preserve"> </w:t>
            </w:r>
            <w:r w:rsidRPr="00541855">
              <w:rPr>
                <w:rFonts w:cs="Times New Roman"/>
                <w:sz w:val="20"/>
                <w:szCs w:val="20"/>
              </w:rPr>
              <w:t>СООТВЕТСТВИИ С НАСТОЯЩИМ КОНТРАКТОМ ДО ПОГРУЗКИ ИЛИ ПОСЛЕ ВЫГРУЗКИ.</w:t>
            </w:r>
          </w:p>
          <w:p w14:paraId="28B5F7A5" w14:textId="3005CE77" w:rsidR="00694C3B" w:rsidRPr="00541855" w:rsidRDefault="00694C3B" w:rsidP="00C0504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rFonts w:cs="Times New Roman"/>
                <w:sz w:val="20"/>
                <w:szCs w:val="20"/>
              </w:rPr>
              <w:t xml:space="preserve">-ВСЕ СПОРЫ В РАМКАХ ДАННОГО ЧАРТЕРА РЕШАЮТСЯ В АРБИТРАЖНОМ СУДЕ Г.МОСКВЫ. </w:t>
            </w:r>
          </w:p>
        </w:tc>
      </w:tr>
      <w:tr w:rsidR="00072318" w:rsidRPr="007C432A" w14:paraId="75B59039" w14:textId="77777777" w:rsidTr="00FF1258">
        <w:trPr>
          <w:trHeight w:val="582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2ADA" w14:textId="77777777" w:rsidR="008B7C9F" w:rsidRDefault="008B7C9F" w:rsidP="00072318">
            <w:pPr>
              <w:snapToGrid w:val="0"/>
              <w:rPr>
                <w:rFonts w:cs="Times New Roman"/>
              </w:rPr>
            </w:pPr>
          </w:p>
          <w:p w14:paraId="68DF032C" w14:textId="47130840" w:rsidR="00072318" w:rsidRPr="007C194F" w:rsidRDefault="00072318" w:rsidP="00072318">
            <w:pPr>
              <w:snapToGrid w:val="0"/>
              <w:rPr>
                <w:rFonts w:cs="Times New Roman"/>
                <w:lang w:val="en-US"/>
              </w:rPr>
            </w:pPr>
            <w:r w:rsidRPr="007129CD">
              <w:rPr>
                <w:rFonts w:cs="Times New Roman"/>
              </w:rPr>
              <w:t>Агенты</w:t>
            </w:r>
            <w:r w:rsidRPr="007C194F">
              <w:rPr>
                <w:rFonts w:cs="Times New Roman"/>
                <w:lang w:val="en-US"/>
              </w:rPr>
              <w:t xml:space="preserve"> </w:t>
            </w:r>
            <w:r w:rsidRPr="007129CD">
              <w:rPr>
                <w:rFonts w:cs="Times New Roman"/>
              </w:rPr>
              <w:t>в</w:t>
            </w:r>
            <w:r w:rsidRPr="007C194F">
              <w:rPr>
                <w:rFonts w:cs="Times New Roman"/>
                <w:lang w:val="en-US"/>
              </w:rPr>
              <w:t xml:space="preserve"> </w:t>
            </w:r>
            <w:r w:rsidRPr="007129CD">
              <w:rPr>
                <w:rFonts w:cs="Times New Roman"/>
              </w:rPr>
              <w:t>порту</w:t>
            </w:r>
            <w:r w:rsidRPr="007C194F">
              <w:rPr>
                <w:rFonts w:cs="Times New Roman"/>
                <w:lang w:val="en-US"/>
              </w:rPr>
              <w:t xml:space="preserve"> (-</w:t>
            </w:r>
            <w:r w:rsidRPr="007129CD">
              <w:rPr>
                <w:rFonts w:cs="Times New Roman"/>
              </w:rPr>
              <w:t>ах</w:t>
            </w:r>
            <w:r w:rsidRPr="007C194F">
              <w:rPr>
                <w:rFonts w:cs="Times New Roman"/>
                <w:lang w:val="en-US"/>
              </w:rPr>
              <w:t xml:space="preserve">) </w:t>
            </w:r>
            <w:r w:rsidR="000A0F43">
              <w:rPr>
                <w:rFonts w:cs="Times New Roman"/>
              </w:rPr>
              <w:t>погрузки</w:t>
            </w:r>
            <w:r w:rsidRPr="007C194F">
              <w:rPr>
                <w:rFonts w:cs="Times New Roman"/>
                <w:lang w:val="en-US"/>
              </w:rPr>
              <w:t xml:space="preserve"> </w:t>
            </w:r>
          </w:p>
          <w:p w14:paraId="4E898D52" w14:textId="5D3F48D8" w:rsidR="00072318" w:rsidRPr="007C432A" w:rsidRDefault="007C432A" w:rsidP="0007231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компании </w:t>
            </w:r>
          </w:p>
          <w:p w14:paraId="0DFF5C08" w14:textId="0EA15D5B" w:rsidR="00072318" w:rsidRPr="007C432A" w:rsidRDefault="007C432A" w:rsidP="00072318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Тел:</w:t>
            </w:r>
          </w:p>
          <w:p w14:paraId="4F2A26CE" w14:textId="07E791FF" w:rsidR="00BB6F15" w:rsidRPr="007C432A" w:rsidRDefault="007C432A" w:rsidP="0007231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  <w:p w14:paraId="3B7E41F8" w14:textId="62FE9FA4" w:rsidR="00541855" w:rsidRPr="007C432A" w:rsidRDefault="007C432A" w:rsidP="007C432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контактное лицо: </w:t>
            </w:r>
          </w:p>
        </w:tc>
      </w:tr>
      <w:tr w:rsidR="00633C8E" w:rsidRPr="007129CD" w14:paraId="2AF6DA25" w14:textId="77777777" w:rsidTr="00FF1258">
        <w:trPr>
          <w:trHeight w:val="124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3E56" w14:textId="157428FF" w:rsidR="00633C8E" w:rsidRPr="007129CD" w:rsidRDefault="00633C8E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Агенты в порту(-ах) </w:t>
            </w:r>
            <w:r w:rsidR="008B7C9F">
              <w:rPr>
                <w:rFonts w:cs="Times New Roman"/>
              </w:rPr>
              <w:t>выгрузки</w:t>
            </w:r>
            <w:r w:rsidRPr="007129CD">
              <w:rPr>
                <w:rFonts w:cs="Times New Roman"/>
              </w:rPr>
              <w:t xml:space="preserve"> </w:t>
            </w:r>
          </w:p>
          <w:p w14:paraId="57B0683E" w14:textId="77777777" w:rsidR="007C432A" w:rsidRPr="007C432A" w:rsidRDefault="007C432A" w:rsidP="007C432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компании </w:t>
            </w:r>
          </w:p>
          <w:p w14:paraId="69182558" w14:textId="77777777" w:rsidR="007C432A" w:rsidRPr="007C432A" w:rsidRDefault="007C432A" w:rsidP="007C432A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Тел:</w:t>
            </w:r>
          </w:p>
          <w:p w14:paraId="5FA729AE" w14:textId="342221CF" w:rsidR="00C46332" w:rsidRPr="007C432A" w:rsidRDefault="007C432A" w:rsidP="007C432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C46332" w:rsidRPr="007129CD">
              <w:rPr>
                <w:b/>
                <w:bCs/>
              </w:rPr>
              <w:br/>
            </w:r>
          </w:p>
        </w:tc>
      </w:tr>
      <w:tr w:rsidR="00CB0D8B" w:rsidRPr="007129CD" w14:paraId="6BBB39EE" w14:textId="77777777" w:rsidTr="00FF1258">
        <w:trPr>
          <w:trHeight w:val="606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B088" w14:textId="6D74D9DE" w:rsidR="00CB0D8B" w:rsidRPr="00541855" w:rsidRDefault="00CB0D8B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41855">
              <w:rPr>
                <w:sz w:val="20"/>
                <w:szCs w:val="20"/>
              </w:rPr>
              <w:t>ВСЕ ОСТАЛЬНЫЕ УСЛОВИЯ СОГЛАСНО ЧАРТЕРУ «ДЖЕНКОН 94» С ПРЕОБЛАДАНИЕМ ПОПРАВОК К НЕМУ, ИЗЛОЖЕННЫХ В ДАННОМ ЧАРТЕРЕ. УСЛОВИЯ ЧАРТЕРА ПРЕВАЛИРУЮТ НАД УСЛОВИЯМИ «ДЖЕНКОНА 94».</w:t>
            </w:r>
          </w:p>
        </w:tc>
      </w:tr>
      <w:tr w:rsidR="00633C8E" w:rsidRPr="007129CD" w14:paraId="16D32AB1" w14:textId="77777777" w:rsidTr="008400EE">
        <w:trPr>
          <w:trHeight w:val="2910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C157" w14:textId="77777777" w:rsidR="00BB6F15" w:rsidRDefault="00BB6F15">
            <w:pPr>
              <w:snapToGrid w:val="0"/>
              <w:rPr>
                <w:rFonts w:cs="Times New Roman"/>
              </w:rPr>
            </w:pPr>
          </w:p>
          <w:p w14:paraId="7251A7A0" w14:textId="16FAB530" w:rsidR="00735644" w:rsidRPr="007129CD" w:rsidRDefault="00CB0D8B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>СУДОВЛАДЕЛЕЦ</w:t>
            </w:r>
          </w:p>
          <w:p w14:paraId="3A27D5B3" w14:textId="698B65C0" w:rsidR="00C46332" w:rsidRPr="007129CD" w:rsidRDefault="00C46332">
            <w:pPr>
              <w:snapToGrid w:val="0"/>
              <w:rPr>
                <w:rFonts w:cs="Times New Roman"/>
                <w:b/>
                <w:bCs/>
              </w:rPr>
            </w:pPr>
            <w:r w:rsidRPr="007129CD">
              <w:rPr>
                <w:rFonts w:cs="Times New Roman"/>
                <w:b/>
                <w:bCs/>
              </w:rPr>
              <w:t>ООО «ПАНОМАРИКС»</w:t>
            </w:r>
          </w:p>
          <w:p w14:paraId="23CB63C6" w14:textId="16193599" w:rsidR="00C46332" w:rsidRPr="007129CD" w:rsidRDefault="00C46332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ИНН/КПП </w:t>
            </w:r>
            <w:r w:rsidR="007C432A">
              <w:rPr>
                <w:rFonts w:cs="Times New Roman"/>
              </w:rPr>
              <w:t xml:space="preserve">   </w:t>
            </w:r>
            <w:proofErr w:type="gramStart"/>
            <w:r w:rsidRPr="007129CD">
              <w:rPr>
                <w:rFonts w:cs="Times New Roman"/>
              </w:rPr>
              <w:t xml:space="preserve">/ </w:t>
            </w:r>
            <w:r w:rsidR="007C432A">
              <w:rPr>
                <w:rFonts w:cs="Times New Roman"/>
              </w:rPr>
              <w:t xml:space="preserve"> </w:t>
            </w:r>
            <w:r w:rsidRPr="007129CD">
              <w:rPr>
                <w:rFonts w:cs="Times New Roman"/>
              </w:rPr>
              <w:t>ОГРН</w:t>
            </w:r>
            <w:proofErr w:type="gramEnd"/>
            <w:r w:rsidRPr="007129CD">
              <w:rPr>
                <w:rFonts w:cs="Times New Roman"/>
              </w:rPr>
              <w:t xml:space="preserve"> </w:t>
            </w:r>
          </w:p>
          <w:p w14:paraId="24938270" w14:textId="6A672AE2" w:rsidR="00C46332" w:rsidRPr="007129CD" w:rsidRDefault="007C432A" w:rsidP="00C4633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Адрес:</w:t>
            </w:r>
          </w:p>
          <w:p w14:paraId="0B0770EC" w14:textId="12E51644" w:rsidR="00150BC0" w:rsidRPr="007129CD" w:rsidRDefault="00150BC0" w:rsidP="00150BC0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Расчётный счет </w:t>
            </w:r>
          </w:p>
          <w:p w14:paraId="3783B1ED" w14:textId="7993F356" w:rsidR="00150BC0" w:rsidRPr="007129CD" w:rsidRDefault="00150BC0" w:rsidP="00150BC0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Корреспондентский счет </w:t>
            </w:r>
          </w:p>
          <w:p w14:paraId="524DA0AC" w14:textId="3BEB12C5" w:rsidR="00150BC0" w:rsidRPr="007129CD" w:rsidRDefault="00150BC0" w:rsidP="00150BC0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БИК банка/SWIFT </w:t>
            </w:r>
          </w:p>
          <w:p w14:paraId="76F5069A" w14:textId="06340859" w:rsidR="00633C8E" w:rsidRPr="007129CD" w:rsidRDefault="00633C8E" w:rsidP="00694C3B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  <w:lang w:val="en-US"/>
              </w:rPr>
              <w:t> </w:t>
            </w:r>
          </w:p>
          <w:p w14:paraId="310B3A95" w14:textId="2989CAA7" w:rsidR="004D1C4A" w:rsidRPr="008B7C9F" w:rsidRDefault="00CB0D8B" w:rsidP="00326C29">
            <w:pPr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Генеральный Директор </w:t>
            </w:r>
            <w:r w:rsidR="00633C8E" w:rsidRPr="007129CD">
              <w:rPr>
                <w:rFonts w:cs="Times New Roman"/>
              </w:rPr>
              <w:t>__</w:t>
            </w:r>
            <w:r w:rsidR="00633C8E" w:rsidRPr="007129CD">
              <w:rPr>
                <w:rFonts w:cs="Times New Roman"/>
                <w:u w:val="single"/>
              </w:rPr>
              <w:t>_________________</w:t>
            </w:r>
            <w:r w:rsidR="00633C8E" w:rsidRPr="007129CD">
              <w:rPr>
                <w:rFonts w:cs="Times New Roman"/>
              </w:rPr>
              <w:t>/</w:t>
            </w:r>
            <w:r w:rsidR="00150BC0" w:rsidRPr="007129CD">
              <w:rPr>
                <w:rFonts w:cs="Times New Roman"/>
              </w:rPr>
              <w:t xml:space="preserve"> </w:t>
            </w:r>
            <w:r w:rsidRPr="007129CD">
              <w:rPr>
                <w:rFonts w:cs="Times New Roman"/>
              </w:rPr>
              <w:t>Седагхати Н.Г.</w:t>
            </w:r>
            <w:r w:rsidR="008B7C9F" w:rsidRPr="008B7C9F">
              <w:rPr>
                <w:rFonts w:cs="Times New Roman"/>
              </w:rPr>
              <w:t>/</w:t>
            </w:r>
          </w:p>
        </w:tc>
      </w:tr>
      <w:tr w:rsidR="00633C8E" w:rsidRPr="007129CD" w14:paraId="405DB3D4" w14:textId="77777777" w:rsidTr="00DF7A50">
        <w:trPr>
          <w:trHeight w:val="2739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675" w14:textId="77777777" w:rsidR="00BB6F15" w:rsidRDefault="00BB6F15" w:rsidP="00292DA6">
            <w:pPr>
              <w:snapToGrid w:val="0"/>
              <w:rPr>
                <w:rFonts w:cs="Times New Roman"/>
              </w:rPr>
            </w:pPr>
          </w:p>
          <w:p w14:paraId="18087978" w14:textId="547796FA" w:rsidR="00735644" w:rsidRPr="007129CD" w:rsidRDefault="00CB0D8B" w:rsidP="00292DA6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>ФРАХТОВАТЕЛЬ</w:t>
            </w:r>
          </w:p>
          <w:p w14:paraId="6D62F2FE" w14:textId="10A3937A" w:rsidR="00C46332" w:rsidRPr="007129CD" w:rsidRDefault="007C432A" w:rsidP="00150BC0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компании</w:t>
            </w:r>
          </w:p>
          <w:p w14:paraId="7A902BD7" w14:textId="6E600F89" w:rsidR="0081263F" w:rsidRPr="007129CD" w:rsidRDefault="007C432A" w:rsidP="00150BC0">
            <w:pPr>
              <w:snapToGrid w:val="0"/>
              <w:rPr>
                <w:rFonts w:cs="Times New Roman"/>
              </w:rPr>
            </w:pPr>
            <w:r>
              <w:t>Адрес:</w:t>
            </w:r>
          </w:p>
          <w:p w14:paraId="3419D473" w14:textId="366D2E41" w:rsidR="00F3391D" w:rsidRDefault="008B7C9F" w:rsidP="00640D3B">
            <w:pPr>
              <w:snapToGrid w:val="0"/>
            </w:pPr>
            <w:r>
              <w:rPr>
                <w:rFonts w:cs="Times New Roman"/>
              </w:rPr>
              <w:t xml:space="preserve">ИНН </w:t>
            </w:r>
            <w:r w:rsidR="00BB6F15">
              <w:t xml:space="preserve">КПП </w:t>
            </w:r>
          </w:p>
          <w:p w14:paraId="771769CE" w14:textId="1594564C" w:rsidR="008B7C9F" w:rsidRDefault="008B7C9F" w:rsidP="00640D3B">
            <w:pPr>
              <w:snapToGrid w:val="0"/>
            </w:pPr>
            <w:r>
              <w:t xml:space="preserve">Корр. счет: </w:t>
            </w:r>
          </w:p>
          <w:p w14:paraId="7A1BF164" w14:textId="2674D00D" w:rsidR="00633C8E" w:rsidRDefault="008B7C9F" w:rsidP="00640D3B">
            <w:pPr>
              <w:snapToGrid w:val="0"/>
            </w:pPr>
            <w:r>
              <w:t xml:space="preserve">Расчетный счет: </w:t>
            </w:r>
          </w:p>
          <w:p w14:paraId="494668BD" w14:textId="6A5E56DD" w:rsidR="00BB6F15" w:rsidRPr="007C432A" w:rsidRDefault="00BB6F15" w:rsidP="00640D3B">
            <w:pPr>
              <w:snapToGrid w:val="0"/>
              <w:rPr>
                <w:color w:val="000000"/>
                <w:sz w:val="23"/>
                <w:szCs w:val="23"/>
              </w:rPr>
            </w:pPr>
            <w:r>
              <w:t xml:space="preserve">БИК Банка </w:t>
            </w:r>
          </w:p>
          <w:p w14:paraId="4720491A" w14:textId="77777777" w:rsidR="00F3391D" w:rsidRPr="007129CD" w:rsidRDefault="00F3391D" w:rsidP="00640D3B">
            <w:pPr>
              <w:snapToGrid w:val="0"/>
              <w:rPr>
                <w:rFonts w:cs="Times New Roman"/>
              </w:rPr>
            </w:pPr>
          </w:p>
          <w:p w14:paraId="1EEA7AC7" w14:textId="77777777" w:rsidR="008B7C9F" w:rsidRDefault="008B7C9F" w:rsidP="00694C3B">
            <w:pPr>
              <w:snapToGrid w:val="0"/>
              <w:rPr>
                <w:rFonts w:cs="Times New Roman"/>
              </w:rPr>
            </w:pPr>
          </w:p>
          <w:p w14:paraId="2BF3BB1B" w14:textId="6C53ABDF" w:rsidR="003B47C1" w:rsidRPr="007C194F" w:rsidRDefault="00CB0D8B" w:rsidP="00694C3B">
            <w:pPr>
              <w:snapToGrid w:val="0"/>
              <w:rPr>
                <w:rFonts w:cs="Times New Roman"/>
              </w:rPr>
            </w:pPr>
            <w:r w:rsidRPr="007129CD">
              <w:rPr>
                <w:rFonts w:cs="Times New Roman"/>
              </w:rPr>
              <w:t xml:space="preserve">Директор </w:t>
            </w:r>
            <w:r w:rsidR="00150BC0" w:rsidRPr="007129CD">
              <w:rPr>
                <w:rFonts w:cs="Times New Roman"/>
              </w:rPr>
              <w:t>_</w:t>
            </w:r>
            <w:r w:rsidR="00C46332" w:rsidRPr="007129CD">
              <w:rPr>
                <w:rFonts w:cs="Times New Roman"/>
                <w:u w:val="single"/>
              </w:rPr>
              <w:t>________________</w:t>
            </w:r>
            <w:r w:rsidR="00633C8E" w:rsidRPr="007129CD">
              <w:rPr>
                <w:rFonts w:cs="Times New Roman"/>
              </w:rPr>
              <w:t>/</w:t>
            </w:r>
            <w:r w:rsidR="007C432A">
              <w:rPr>
                <w:rFonts w:cs="Times New Roman"/>
              </w:rPr>
              <w:t>___________</w:t>
            </w:r>
            <w:r w:rsidR="008B7C9F" w:rsidRPr="007C194F">
              <w:rPr>
                <w:rFonts w:cs="Times New Roman"/>
              </w:rPr>
              <w:t>/</w:t>
            </w:r>
          </w:p>
        </w:tc>
      </w:tr>
    </w:tbl>
    <w:p w14:paraId="5EDFE519" w14:textId="77777777" w:rsidR="0096737B" w:rsidRPr="007129CD" w:rsidRDefault="0096737B" w:rsidP="008B4E7C">
      <w:pPr>
        <w:rPr>
          <w:rFonts w:cs="Times New Roman"/>
        </w:rPr>
      </w:pPr>
    </w:p>
    <w:sectPr w:rsidR="0096737B" w:rsidRPr="007129CD" w:rsidSect="008B7C9F">
      <w:pgSz w:w="11905" w:h="16837" w:code="9"/>
      <w:pgMar w:top="85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3565" w14:textId="77777777" w:rsidR="0089693E" w:rsidRDefault="0089693E" w:rsidP="00116652">
      <w:r>
        <w:separator/>
      </w:r>
    </w:p>
  </w:endnote>
  <w:endnote w:type="continuationSeparator" w:id="0">
    <w:p w14:paraId="7DF6667A" w14:textId="77777777" w:rsidR="0089693E" w:rsidRDefault="0089693E" w:rsidP="0011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C1E3" w14:textId="77777777" w:rsidR="0089693E" w:rsidRDefault="0089693E" w:rsidP="00116652">
      <w:r>
        <w:separator/>
      </w:r>
    </w:p>
  </w:footnote>
  <w:footnote w:type="continuationSeparator" w:id="0">
    <w:p w14:paraId="464F3195" w14:textId="77777777" w:rsidR="0089693E" w:rsidRDefault="0089693E" w:rsidP="0011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C2E113E"/>
    <w:multiLevelType w:val="hybridMultilevel"/>
    <w:tmpl w:val="8026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A84"/>
    <w:multiLevelType w:val="hybridMultilevel"/>
    <w:tmpl w:val="7F2409C6"/>
    <w:lvl w:ilvl="0" w:tplc="F90AA536">
      <w:start w:val="7"/>
      <w:numFmt w:val="bullet"/>
      <w:lvlText w:val="-"/>
      <w:lvlJc w:val="left"/>
      <w:pPr>
        <w:ind w:left="720" w:hanging="360"/>
      </w:pPr>
      <w:rPr>
        <w:rFonts w:ascii="Courier New" w:eastAsia="MS Mincho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864C2"/>
    <w:multiLevelType w:val="hybridMultilevel"/>
    <w:tmpl w:val="319EE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20BA1"/>
    <w:multiLevelType w:val="hybridMultilevel"/>
    <w:tmpl w:val="7AA6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8B5"/>
    <w:multiLevelType w:val="hybridMultilevel"/>
    <w:tmpl w:val="F5D46034"/>
    <w:lvl w:ilvl="0" w:tplc="26308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84AC6"/>
    <w:multiLevelType w:val="hybridMultilevel"/>
    <w:tmpl w:val="C482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537F"/>
    <w:multiLevelType w:val="hybridMultilevel"/>
    <w:tmpl w:val="C63C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4127C"/>
    <w:multiLevelType w:val="hybridMultilevel"/>
    <w:tmpl w:val="29A0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E3A30"/>
    <w:multiLevelType w:val="hybridMultilevel"/>
    <w:tmpl w:val="F3C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4400">
    <w:abstractNumId w:val="0"/>
  </w:num>
  <w:num w:numId="2" w16cid:durableId="589001315">
    <w:abstractNumId w:val="1"/>
  </w:num>
  <w:num w:numId="3" w16cid:durableId="1404568990">
    <w:abstractNumId w:val="12"/>
  </w:num>
  <w:num w:numId="4" w16cid:durableId="304969560">
    <w:abstractNumId w:val="4"/>
  </w:num>
  <w:num w:numId="5" w16cid:durableId="173615281">
    <w:abstractNumId w:val="2"/>
  </w:num>
  <w:num w:numId="6" w16cid:durableId="1557742275">
    <w:abstractNumId w:val="3"/>
  </w:num>
  <w:num w:numId="7" w16cid:durableId="935141059">
    <w:abstractNumId w:val="8"/>
  </w:num>
  <w:num w:numId="8" w16cid:durableId="1504398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52523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2620963">
    <w:abstractNumId w:val="5"/>
  </w:num>
  <w:num w:numId="11" w16cid:durableId="1739473687">
    <w:abstractNumId w:val="7"/>
  </w:num>
  <w:num w:numId="12" w16cid:durableId="1000230922">
    <w:abstractNumId w:val="10"/>
  </w:num>
  <w:num w:numId="13" w16cid:durableId="1274702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1D"/>
    <w:rsid w:val="00000DCD"/>
    <w:rsid w:val="00001398"/>
    <w:rsid w:val="00001458"/>
    <w:rsid w:val="00020479"/>
    <w:rsid w:val="0002048D"/>
    <w:rsid w:val="00022A6D"/>
    <w:rsid w:val="0002403A"/>
    <w:rsid w:val="00025033"/>
    <w:rsid w:val="00034133"/>
    <w:rsid w:val="00042CB5"/>
    <w:rsid w:val="00045D72"/>
    <w:rsid w:val="00047B45"/>
    <w:rsid w:val="000501E4"/>
    <w:rsid w:val="00052609"/>
    <w:rsid w:val="00055B24"/>
    <w:rsid w:val="00056F37"/>
    <w:rsid w:val="00057519"/>
    <w:rsid w:val="00060C79"/>
    <w:rsid w:val="000643FA"/>
    <w:rsid w:val="00067451"/>
    <w:rsid w:val="00071780"/>
    <w:rsid w:val="00072318"/>
    <w:rsid w:val="000724ED"/>
    <w:rsid w:val="00074246"/>
    <w:rsid w:val="00074E76"/>
    <w:rsid w:val="00080FF0"/>
    <w:rsid w:val="00083442"/>
    <w:rsid w:val="0008488A"/>
    <w:rsid w:val="00086B05"/>
    <w:rsid w:val="0008781F"/>
    <w:rsid w:val="00090882"/>
    <w:rsid w:val="0009338B"/>
    <w:rsid w:val="000944E1"/>
    <w:rsid w:val="0009707A"/>
    <w:rsid w:val="000977F7"/>
    <w:rsid w:val="000A01AE"/>
    <w:rsid w:val="000A0F43"/>
    <w:rsid w:val="000A0F8E"/>
    <w:rsid w:val="000A318E"/>
    <w:rsid w:val="000A4882"/>
    <w:rsid w:val="000B0453"/>
    <w:rsid w:val="000B5C21"/>
    <w:rsid w:val="000C6B65"/>
    <w:rsid w:val="000D0097"/>
    <w:rsid w:val="000D4C91"/>
    <w:rsid w:val="000E0997"/>
    <w:rsid w:val="000E2EE2"/>
    <w:rsid w:val="000E428B"/>
    <w:rsid w:val="000F4A83"/>
    <w:rsid w:val="000F5B62"/>
    <w:rsid w:val="000F79CA"/>
    <w:rsid w:val="0010341B"/>
    <w:rsid w:val="00103CDE"/>
    <w:rsid w:val="00105123"/>
    <w:rsid w:val="00105991"/>
    <w:rsid w:val="00111B15"/>
    <w:rsid w:val="00116501"/>
    <w:rsid w:val="00116652"/>
    <w:rsid w:val="001213BC"/>
    <w:rsid w:val="00123342"/>
    <w:rsid w:val="00123A12"/>
    <w:rsid w:val="00125B23"/>
    <w:rsid w:val="00127F10"/>
    <w:rsid w:val="001500C1"/>
    <w:rsid w:val="00150BC0"/>
    <w:rsid w:val="00154F16"/>
    <w:rsid w:val="00154FEE"/>
    <w:rsid w:val="001573CD"/>
    <w:rsid w:val="0016110E"/>
    <w:rsid w:val="00161CED"/>
    <w:rsid w:val="0017172C"/>
    <w:rsid w:val="001829F4"/>
    <w:rsid w:val="001830A9"/>
    <w:rsid w:val="00183635"/>
    <w:rsid w:val="00184C43"/>
    <w:rsid w:val="0018660A"/>
    <w:rsid w:val="00190A53"/>
    <w:rsid w:val="001947A5"/>
    <w:rsid w:val="001955B6"/>
    <w:rsid w:val="00195908"/>
    <w:rsid w:val="00196DBC"/>
    <w:rsid w:val="001A16D4"/>
    <w:rsid w:val="001A1CD8"/>
    <w:rsid w:val="001B1EE5"/>
    <w:rsid w:val="001B3ABD"/>
    <w:rsid w:val="001C09A5"/>
    <w:rsid w:val="001C20F3"/>
    <w:rsid w:val="001C2F67"/>
    <w:rsid w:val="001C428D"/>
    <w:rsid w:val="001C6A07"/>
    <w:rsid w:val="001D17EA"/>
    <w:rsid w:val="001D68F8"/>
    <w:rsid w:val="001E27A6"/>
    <w:rsid w:val="001E4631"/>
    <w:rsid w:val="001E5F0B"/>
    <w:rsid w:val="001E6B5F"/>
    <w:rsid w:val="001F6192"/>
    <w:rsid w:val="001F7062"/>
    <w:rsid w:val="001F750C"/>
    <w:rsid w:val="00201ABD"/>
    <w:rsid w:val="00201F8C"/>
    <w:rsid w:val="002021B1"/>
    <w:rsid w:val="0020337E"/>
    <w:rsid w:val="00205E32"/>
    <w:rsid w:val="002122D4"/>
    <w:rsid w:val="0021324E"/>
    <w:rsid w:val="002205D3"/>
    <w:rsid w:val="0022295E"/>
    <w:rsid w:val="002232CF"/>
    <w:rsid w:val="00225A3F"/>
    <w:rsid w:val="00227F8A"/>
    <w:rsid w:val="00230F77"/>
    <w:rsid w:val="00231AE8"/>
    <w:rsid w:val="00234077"/>
    <w:rsid w:val="00236A63"/>
    <w:rsid w:val="00243296"/>
    <w:rsid w:val="0025224F"/>
    <w:rsid w:val="00260D7B"/>
    <w:rsid w:val="00261731"/>
    <w:rsid w:val="00262131"/>
    <w:rsid w:val="002636B2"/>
    <w:rsid w:val="00266152"/>
    <w:rsid w:val="00270928"/>
    <w:rsid w:val="002724EE"/>
    <w:rsid w:val="00273EE0"/>
    <w:rsid w:val="00277424"/>
    <w:rsid w:val="00283E12"/>
    <w:rsid w:val="00284845"/>
    <w:rsid w:val="00284E8D"/>
    <w:rsid w:val="00292DA6"/>
    <w:rsid w:val="00297578"/>
    <w:rsid w:val="00297A14"/>
    <w:rsid w:val="00297A3B"/>
    <w:rsid w:val="002A274C"/>
    <w:rsid w:val="002A28F1"/>
    <w:rsid w:val="002A3569"/>
    <w:rsid w:val="002A5BEB"/>
    <w:rsid w:val="002A7445"/>
    <w:rsid w:val="002B2E64"/>
    <w:rsid w:val="002B5DE1"/>
    <w:rsid w:val="002B6BE8"/>
    <w:rsid w:val="002C599E"/>
    <w:rsid w:val="002D23A9"/>
    <w:rsid w:val="002D72C5"/>
    <w:rsid w:val="002E0F24"/>
    <w:rsid w:val="002E10FB"/>
    <w:rsid w:val="002E1C9A"/>
    <w:rsid w:val="002E27AC"/>
    <w:rsid w:val="002F458E"/>
    <w:rsid w:val="002F7899"/>
    <w:rsid w:val="0030147C"/>
    <w:rsid w:val="003017B0"/>
    <w:rsid w:val="00303EBB"/>
    <w:rsid w:val="00304807"/>
    <w:rsid w:val="00311DB9"/>
    <w:rsid w:val="00314FFB"/>
    <w:rsid w:val="003200D3"/>
    <w:rsid w:val="00324AAA"/>
    <w:rsid w:val="00326C29"/>
    <w:rsid w:val="00333BC8"/>
    <w:rsid w:val="00342016"/>
    <w:rsid w:val="00347FE8"/>
    <w:rsid w:val="003539C3"/>
    <w:rsid w:val="00354255"/>
    <w:rsid w:val="0036435B"/>
    <w:rsid w:val="00365295"/>
    <w:rsid w:val="003657C3"/>
    <w:rsid w:val="003677F9"/>
    <w:rsid w:val="00370B2F"/>
    <w:rsid w:val="003733E9"/>
    <w:rsid w:val="00375C17"/>
    <w:rsid w:val="00386B8B"/>
    <w:rsid w:val="003A1A92"/>
    <w:rsid w:val="003A2DB7"/>
    <w:rsid w:val="003A6EF8"/>
    <w:rsid w:val="003B47C1"/>
    <w:rsid w:val="003B4989"/>
    <w:rsid w:val="003C32B7"/>
    <w:rsid w:val="003C3C4C"/>
    <w:rsid w:val="003C469F"/>
    <w:rsid w:val="003D0DE2"/>
    <w:rsid w:val="003D7095"/>
    <w:rsid w:val="003D78DF"/>
    <w:rsid w:val="003E09B7"/>
    <w:rsid w:val="003E0C24"/>
    <w:rsid w:val="003F0E98"/>
    <w:rsid w:val="004006A9"/>
    <w:rsid w:val="004041E0"/>
    <w:rsid w:val="00406566"/>
    <w:rsid w:val="00406A71"/>
    <w:rsid w:val="00411354"/>
    <w:rsid w:val="00411E73"/>
    <w:rsid w:val="004230C2"/>
    <w:rsid w:val="00423176"/>
    <w:rsid w:val="00425084"/>
    <w:rsid w:val="004251B6"/>
    <w:rsid w:val="00430C69"/>
    <w:rsid w:val="00432D6B"/>
    <w:rsid w:val="004433E1"/>
    <w:rsid w:val="00446071"/>
    <w:rsid w:val="00452068"/>
    <w:rsid w:val="004542FA"/>
    <w:rsid w:val="00456439"/>
    <w:rsid w:val="00456507"/>
    <w:rsid w:val="00456F67"/>
    <w:rsid w:val="00460BE7"/>
    <w:rsid w:val="00460DCE"/>
    <w:rsid w:val="00461419"/>
    <w:rsid w:val="00465919"/>
    <w:rsid w:val="0046673B"/>
    <w:rsid w:val="00466CBC"/>
    <w:rsid w:val="004721FD"/>
    <w:rsid w:val="00474CB2"/>
    <w:rsid w:val="00494FB2"/>
    <w:rsid w:val="004962BB"/>
    <w:rsid w:val="004A6D5D"/>
    <w:rsid w:val="004B20A6"/>
    <w:rsid w:val="004C1956"/>
    <w:rsid w:val="004C6806"/>
    <w:rsid w:val="004D1C4A"/>
    <w:rsid w:val="004D59C0"/>
    <w:rsid w:val="004E34C4"/>
    <w:rsid w:val="004F1652"/>
    <w:rsid w:val="004F6129"/>
    <w:rsid w:val="00503EA4"/>
    <w:rsid w:val="00516B00"/>
    <w:rsid w:val="00532313"/>
    <w:rsid w:val="00535731"/>
    <w:rsid w:val="00541855"/>
    <w:rsid w:val="00541B83"/>
    <w:rsid w:val="00555D4B"/>
    <w:rsid w:val="00555FE7"/>
    <w:rsid w:val="00557CC9"/>
    <w:rsid w:val="00564E07"/>
    <w:rsid w:val="005658F7"/>
    <w:rsid w:val="00587105"/>
    <w:rsid w:val="0059248E"/>
    <w:rsid w:val="00594E11"/>
    <w:rsid w:val="00595868"/>
    <w:rsid w:val="005A0CFB"/>
    <w:rsid w:val="005A1C24"/>
    <w:rsid w:val="005A3C1B"/>
    <w:rsid w:val="005A68A4"/>
    <w:rsid w:val="005B177F"/>
    <w:rsid w:val="005B3278"/>
    <w:rsid w:val="005B4561"/>
    <w:rsid w:val="005B4B90"/>
    <w:rsid w:val="005B5568"/>
    <w:rsid w:val="005B79FC"/>
    <w:rsid w:val="005C075A"/>
    <w:rsid w:val="005C1A0B"/>
    <w:rsid w:val="005C1A44"/>
    <w:rsid w:val="005C2A86"/>
    <w:rsid w:val="005C3575"/>
    <w:rsid w:val="005D5756"/>
    <w:rsid w:val="005D6FA3"/>
    <w:rsid w:val="005D7C7D"/>
    <w:rsid w:val="005E1287"/>
    <w:rsid w:val="005E39B4"/>
    <w:rsid w:val="005F3335"/>
    <w:rsid w:val="005F521D"/>
    <w:rsid w:val="006113E5"/>
    <w:rsid w:val="00612EB4"/>
    <w:rsid w:val="006140B1"/>
    <w:rsid w:val="006174A2"/>
    <w:rsid w:val="00617590"/>
    <w:rsid w:val="00623076"/>
    <w:rsid w:val="00633C8E"/>
    <w:rsid w:val="00636B45"/>
    <w:rsid w:val="006373B0"/>
    <w:rsid w:val="00640D3B"/>
    <w:rsid w:val="0064425C"/>
    <w:rsid w:val="00644D31"/>
    <w:rsid w:val="00646969"/>
    <w:rsid w:val="00653164"/>
    <w:rsid w:val="00653ACD"/>
    <w:rsid w:val="006555BC"/>
    <w:rsid w:val="00657951"/>
    <w:rsid w:val="00671D50"/>
    <w:rsid w:val="006739B7"/>
    <w:rsid w:val="00674C90"/>
    <w:rsid w:val="00676733"/>
    <w:rsid w:val="006832D3"/>
    <w:rsid w:val="00683FF0"/>
    <w:rsid w:val="00684AFB"/>
    <w:rsid w:val="006860A2"/>
    <w:rsid w:val="006867D0"/>
    <w:rsid w:val="00687785"/>
    <w:rsid w:val="00694C3B"/>
    <w:rsid w:val="00695682"/>
    <w:rsid w:val="006A05F7"/>
    <w:rsid w:val="006A0E34"/>
    <w:rsid w:val="006A1B72"/>
    <w:rsid w:val="006A3E4D"/>
    <w:rsid w:val="006B089A"/>
    <w:rsid w:val="006B7657"/>
    <w:rsid w:val="006B798F"/>
    <w:rsid w:val="006C0E3A"/>
    <w:rsid w:val="006C1F65"/>
    <w:rsid w:val="006C3536"/>
    <w:rsid w:val="006C68D6"/>
    <w:rsid w:val="006C6927"/>
    <w:rsid w:val="006D014C"/>
    <w:rsid w:val="006D0903"/>
    <w:rsid w:val="006D40D5"/>
    <w:rsid w:val="006D7E0D"/>
    <w:rsid w:val="006E1816"/>
    <w:rsid w:val="006E1C97"/>
    <w:rsid w:val="006E7CA8"/>
    <w:rsid w:val="006F0264"/>
    <w:rsid w:val="006F0713"/>
    <w:rsid w:val="006F1144"/>
    <w:rsid w:val="006F17AD"/>
    <w:rsid w:val="006F6E73"/>
    <w:rsid w:val="00703474"/>
    <w:rsid w:val="00703800"/>
    <w:rsid w:val="00707739"/>
    <w:rsid w:val="00707961"/>
    <w:rsid w:val="007129CD"/>
    <w:rsid w:val="00712C85"/>
    <w:rsid w:val="007218EE"/>
    <w:rsid w:val="00724125"/>
    <w:rsid w:val="00726FF3"/>
    <w:rsid w:val="0073076A"/>
    <w:rsid w:val="0073264A"/>
    <w:rsid w:val="0073284A"/>
    <w:rsid w:val="00735644"/>
    <w:rsid w:val="0073676E"/>
    <w:rsid w:val="0074763E"/>
    <w:rsid w:val="00750FD1"/>
    <w:rsid w:val="00751C07"/>
    <w:rsid w:val="007562F0"/>
    <w:rsid w:val="0076091D"/>
    <w:rsid w:val="0076150F"/>
    <w:rsid w:val="00762559"/>
    <w:rsid w:val="007647C1"/>
    <w:rsid w:val="0076642A"/>
    <w:rsid w:val="00773F25"/>
    <w:rsid w:val="007743D0"/>
    <w:rsid w:val="0077710D"/>
    <w:rsid w:val="00782421"/>
    <w:rsid w:val="0079360C"/>
    <w:rsid w:val="00793826"/>
    <w:rsid w:val="00794EBD"/>
    <w:rsid w:val="00795313"/>
    <w:rsid w:val="007A08BC"/>
    <w:rsid w:val="007A0F41"/>
    <w:rsid w:val="007A69DD"/>
    <w:rsid w:val="007B0F74"/>
    <w:rsid w:val="007C194F"/>
    <w:rsid w:val="007C1E1E"/>
    <w:rsid w:val="007C432A"/>
    <w:rsid w:val="007C49B0"/>
    <w:rsid w:val="007C65AE"/>
    <w:rsid w:val="007C7476"/>
    <w:rsid w:val="007D2B8B"/>
    <w:rsid w:val="007D4AE3"/>
    <w:rsid w:val="007D5830"/>
    <w:rsid w:val="007D6D5A"/>
    <w:rsid w:val="007E6D46"/>
    <w:rsid w:val="007E7974"/>
    <w:rsid w:val="007F1816"/>
    <w:rsid w:val="007F3B5E"/>
    <w:rsid w:val="007F5E87"/>
    <w:rsid w:val="00800E6E"/>
    <w:rsid w:val="00807C48"/>
    <w:rsid w:val="00807C7F"/>
    <w:rsid w:val="0081263F"/>
    <w:rsid w:val="00815B88"/>
    <w:rsid w:val="00835898"/>
    <w:rsid w:val="008400EE"/>
    <w:rsid w:val="00844F7E"/>
    <w:rsid w:val="0085153E"/>
    <w:rsid w:val="0085455C"/>
    <w:rsid w:val="008605E5"/>
    <w:rsid w:val="00862CF3"/>
    <w:rsid w:val="008649FF"/>
    <w:rsid w:val="008657C5"/>
    <w:rsid w:val="00874C95"/>
    <w:rsid w:val="00876FEF"/>
    <w:rsid w:val="00883753"/>
    <w:rsid w:val="00884DEC"/>
    <w:rsid w:val="0088788B"/>
    <w:rsid w:val="0089693E"/>
    <w:rsid w:val="008B0E44"/>
    <w:rsid w:val="008B4E7C"/>
    <w:rsid w:val="008B7C9F"/>
    <w:rsid w:val="008C1DE4"/>
    <w:rsid w:val="008C2C8D"/>
    <w:rsid w:val="008D273B"/>
    <w:rsid w:val="008E0630"/>
    <w:rsid w:val="008E2218"/>
    <w:rsid w:val="008E5EE5"/>
    <w:rsid w:val="008E698E"/>
    <w:rsid w:val="008F2FDE"/>
    <w:rsid w:val="00901670"/>
    <w:rsid w:val="0090172A"/>
    <w:rsid w:val="00910225"/>
    <w:rsid w:val="00911873"/>
    <w:rsid w:val="0091256D"/>
    <w:rsid w:val="00912AD5"/>
    <w:rsid w:val="00922030"/>
    <w:rsid w:val="00933C60"/>
    <w:rsid w:val="00936EDF"/>
    <w:rsid w:val="00937956"/>
    <w:rsid w:val="00947BD2"/>
    <w:rsid w:val="0096328B"/>
    <w:rsid w:val="00964339"/>
    <w:rsid w:val="0096737B"/>
    <w:rsid w:val="0097206E"/>
    <w:rsid w:val="00976686"/>
    <w:rsid w:val="009775E3"/>
    <w:rsid w:val="0098385E"/>
    <w:rsid w:val="009846B9"/>
    <w:rsid w:val="00987ABC"/>
    <w:rsid w:val="00992318"/>
    <w:rsid w:val="00994561"/>
    <w:rsid w:val="009946FD"/>
    <w:rsid w:val="00995EF0"/>
    <w:rsid w:val="00996EF8"/>
    <w:rsid w:val="009A1FDE"/>
    <w:rsid w:val="009A4A76"/>
    <w:rsid w:val="009B0057"/>
    <w:rsid w:val="009B02D5"/>
    <w:rsid w:val="009B08AF"/>
    <w:rsid w:val="009B41A9"/>
    <w:rsid w:val="009B5F5F"/>
    <w:rsid w:val="009C078F"/>
    <w:rsid w:val="009C4FEF"/>
    <w:rsid w:val="009D715B"/>
    <w:rsid w:val="009E5B55"/>
    <w:rsid w:val="009F16A0"/>
    <w:rsid w:val="009F4255"/>
    <w:rsid w:val="009F6418"/>
    <w:rsid w:val="00A00016"/>
    <w:rsid w:val="00A00A42"/>
    <w:rsid w:val="00A01D54"/>
    <w:rsid w:val="00A01EDC"/>
    <w:rsid w:val="00A01FED"/>
    <w:rsid w:val="00A125DE"/>
    <w:rsid w:val="00A169CA"/>
    <w:rsid w:val="00A179F4"/>
    <w:rsid w:val="00A20B68"/>
    <w:rsid w:val="00A20E4B"/>
    <w:rsid w:val="00A21C92"/>
    <w:rsid w:val="00A21FEB"/>
    <w:rsid w:val="00A241E4"/>
    <w:rsid w:val="00A26726"/>
    <w:rsid w:val="00A343A0"/>
    <w:rsid w:val="00A37ABC"/>
    <w:rsid w:val="00A43EC8"/>
    <w:rsid w:val="00A44071"/>
    <w:rsid w:val="00A46215"/>
    <w:rsid w:val="00A50935"/>
    <w:rsid w:val="00A51BE2"/>
    <w:rsid w:val="00A55AD3"/>
    <w:rsid w:val="00A624BF"/>
    <w:rsid w:val="00A644F8"/>
    <w:rsid w:val="00A72591"/>
    <w:rsid w:val="00A7520C"/>
    <w:rsid w:val="00A81BCA"/>
    <w:rsid w:val="00A90680"/>
    <w:rsid w:val="00A93ABA"/>
    <w:rsid w:val="00A94CFF"/>
    <w:rsid w:val="00AA3266"/>
    <w:rsid w:val="00AA46FD"/>
    <w:rsid w:val="00AA79D0"/>
    <w:rsid w:val="00AB01B5"/>
    <w:rsid w:val="00AB02DE"/>
    <w:rsid w:val="00AB15C6"/>
    <w:rsid w:val="00AB1CB4"/>
    <w:rsid w:val="00AB2E54"/>
    <w:rsid w:val="00AB72BE"/>
    <w:rsid w:val="00AC1116"/>
    <w:rsid w:val="00AC1404"/>
    <w:rsid w:val="00AC2265"/>
    <w:rsid w:val="00AD03F9"/>
    <w:rsid w:val="00AD36AD"/>
    <w:rsid w:val="00AD455A"/>
    <w:rsid w:val="00AE77DB"/>
    <w:rsid w:val="00AF0D25"/>
    <w:rsid w:val="00AF104A"/>
    <w:rsid w:val="00AF36AE"/>
    <w:rsid w:val="00AF41A5"/>
    <w:rsid w:val="00AF4B2E"/>
    <w:rsid w:val="00AF61AD"/>
    <w:rsid w:val="00B020AB"/>
    <w:rsid w:val="00B04C64"/>
    <w:rsid w:val="00B113E3"/>
    <w:rsid w:val="00B114A0"/>
    <w:rsid w:val="00B16192"/>
    <w:rsid w:val="00B1731F"/>
    <w:rsid w:val="00B3151F"/>
    <w:rsid w:val="00B325F9"/>
    <w:rsid w:val="00B4613B"/>
    <w:rsid w:val="00B479FD"/>
    <w:rsid w:val="00B5316C"/>
    <w:rsid w:val="00B64B91"/>
    <w:rsid w:val="00B67215"/>
    <w:rsid w:val="00B67973"/>
    <w:rsid w:val="00B70F16"/>
    <w:rsid w:val="00B7126C"/>
    <w:rsid w:val="00B71887"/>
    <w:rsid w:val="00B7327A"/>
    <w:rsid w:val="00B82692"/>
    <w:rsid w:val="00B85D83"/>
    <w:rsid w:val="00B87689"/>
    <w:rsid w:val="00B916B4"/>
    <w:rsid w:val="00BA6E26"/>
    <w:rsid w:val="00BA77CA"/>
    <w:rsid w:val="00BB6F15"/>
    <w:rsid w:val="00BB7B0B"/>
    <w:rsid w:val="00BC2E70"/>
    <w:rsid w:val="00BD0229"/>
    <w:rsid w:val="00BD26CF"/>
    <w:rsid w:val="00BE2D16"/>
    <w:rsid w:val="00BE2DA4"/>
    <w:rsid w:val="00BE5313"/>
    <w:rsid w:val="00BE6F9E"/>
    <w:rsid w:val="00BE73DD"/>
    <w:rsid w:val="00BF19DE"/>
    <w:rsid w:val="00C0118C"/>
    <w:rsid w:val="00C01ACB"/>
    <w:rsid w:val="00C05043"/>
    <w:rsid w:val="00C10D1D"/>
    <w:rsid w:val="00C21A9C"/>
    <w:rsid w:val="00C21E2A"/>
    <w:rsid w:val="00C2367C"/>
    <w:rsid w:val="00C27D89"/>
    <w:rsid w:val="00C27FDC"/>
    <w:rsid w:val="00C30AAC"/>
    <w:rsid w:val="00C32615"/>
    <w:rsid w:val="00C37021"/>
    <w:rsid w:val="00C40BD2"/>
    <w:rsid w:val="00C41E96"/>
    <w:rsid w:val="00C4267B"/>
    <w:rsid w:val="00C42C0E"/>
    <w:rsid w:val="00C43407"/>
    <w:rsid w:val="00C46332"/>
    <w:rsid w:val="00C51741"/>
    <w:rsid w:val="00C53ADB"/>
    <w:rsid w:val="00C5705B"/>
    <w:rsid w:val="00C5759D"/>
    <w:rsid w:val="00C6196A"/>
    <w:rsid w:val="00C63453"/>
    <w:rsid w:val="00C6430A"/>
    <w:rsid w:val="00C64B91"/>
    <w:rsid w:val="00C66A91"/>
    <w:rsid w:val="00C75DDF"/>
    <w:rsid w:val="00C76621"/>
    <w:rsid w:val="00C7736E"/>
    <w:rsid w:val="00C81AC7"/>
    <w:rsid w:val="00C824E3"/>
    <w:rsid w:val="00C82B4D"/>
    <w:rsid w:val="00C86F28"/>
    <w:rsid w:val="00C92F72"/>
    <w:rsid w:val="00C939F1"/>
    <w:rsid w:val="00C9402E"/>
    <w:rsid w:val="00C9581F"/>
    <w:rsid w:val="00C96E8E"/>
    <w:rsid w:val="00C97425"/>
    <w:rsid w:val="00CA1ED8"/>
    <w:rsid w:val="00CB04C3"/>
    <w:rsid w:val="00CB0D8B"/>
    <w:rsid w:val="00CC1AEC"/>
    <w:rsid w:val="00CC3F61"/>
    <w:rsid w:val="00CC48D2"/>
    <w:rsid w:val="00CC4F76"/>
    <w:rsid w:val="00CC5EC4"/>
    <w:rsid w:val="00CC6A97"/>
    <w:rsid w:val="00CE1BAB"/>
    <w:rsid w:val="00CE1E85"/>
    <w:rsid w:val="00CE337F"/>
    <w:rsid w:val="00CE4F21"/>
    <w:rsid w:val="00CE7623"/>
    <w:rsid w:val="00CF20FD"/>
    <w:rsid w:val="00CF45E1"/>
    <w:rsid w:val="00CF7349"/>
    <w:rsid w:val="00CF7E4B"/>
    <w:rsid w:val="00D047F5"/>
    <w:rsid w:val="00D12790"/>
    <w:rsid w:val="00D1395F"/>
    <w:rsid w:val="00D21694"/>
    <w:rsid w:val="00D27A58"/>
    <w:rsid w:val="00D30D38"/>
    <w:rsid w:val="00D342F7"/>
    <w:rsid w:val="00D46E9A"/>
    <w:rsid w:val="00D53368"/>
    <w:rsid w:val="00D632F6"/>
    <w:rsid w:val="00D63B97"/>
    <w:rsid w:val="00D72596"/>
    <w:rsid w:val="00D737A3"/>
    <w:rsid w:val="00D7644C"/>
    <w:rsid w:val="00D77DD9"/>
    <w:rsid w:val="00D93658"/>
    <w:rsid w:val="00D94E59"/>
    <w:rsid w:val="00DB1C12"/>
    <w:rsid w:val="00DB42EF"/>
    <w:rsid w:val="00DB47B1"/>
    <w:rsid w:val="00DC3D3E"/>
    <w:rsid w:val="00DC793C"/>
    <w:rsid w:val="00DD573D"/>
    <w:rsid w:val="00DD6562"/>
    <w:rsid w:val="00DD66DF"/>
    <w:rsid w:val="00DE18DA"/>
    <w:rsid w:val="00DE74EC"/>
    <w:rsid w:val="00DE7538"/>
    <w:rsid w:val="00DE78A6"/>
    <w:rsid w:val="00DF4B31"/>
    <w:rsid w:val="00DF7A50"/>
    <w:rsid w:val="00E1177E"/>
    <w:rsid w:val="00E12477"/>
    <w:rsid w:val="00E166D5"/>
    <w:rsid w:val="00E17C71"/>
    <w:rsid w:val="00E24B95"/>
    <w:rsid w:val="00E25929"/>
    <w:rsid w:val="00E3050D"/>
    <w:rsid w:val="00E43F62"/>
    <w:rsid w:val="00E52C62"/>
    <w:rsid w:val="00E556B0"/>
    <w:rsid w:val="00E6333A"/>
    <w:rsid w:val="00E70A59"/>
    <w:rsid w:val="00E70CCF"/>
    <w:rsid w:val="00E822B8"/>
    <w:rsid w:val="00E8237A"/>
    <w:rsid w:val="00E82C24"/>
    <w:rsid w:val="00E83E93"/>
    <w:rsid w:val="00E87CC6"/>
    <w:rsid w:val="00E92496"/>
    <w:rsid w:val="00E95A59"/>
    <w:rsid w:val="00E95A5D"/>
    <w:rsid w:val="00EA0D7A"/>
    <w:rsid w:val="00EA34D6"/>
    <w:rsid w:val="00EA5B23"/>
    <w:rsid w:val="00ED1E79"/>
    <w:rsid w:val="00ED2615"/>
    <w:rsid w:val="00ED54F0"/>
    <w:rsid w:val="00ED644B"/>
    <w:rsid w:val="00ED72B6"/>
    <w:rsid w:val="00EE1CFC"/>
    <w:rsid w:val="00EE5B96"/>
    <w:rsid w:val="00EF6328"/>
    <w:rsid w:val="00EF779C"/>
    <w:rsid w:val="00F013CD"/>
    <w:rsid w:val="00F037FA"/>
    <w:rsid w:val="00F14F69"/>
    <w:rsid w:val="00F20FC1"/>
    <w:rsid w:val="00F24474"/>
    <w:rsid w:val="00F2652F"/>
    <w:rsid w:val="00F27861"/>
    <w:rsid w:val="00F3391D"/>
    <w:rsid w:val="00F34B1E"/>
    <w:rsid w:val="00F35FE6"/>
    <w:rsid w:val="00F3640D"/>
    <w:rsid w:val="00F367D7"/>
    <w:rsid w:val="00F37A7A"/>
    <w:rsid w:val="00F41EF6"/>
    <w:rsid w:val="00F43453"/>
    <w:rsid w:val="00F54A05"/>
    <w:rsid w:val="00F56113"/>
    <w:rsid w:val="00F61C7C"/>
    <w:rsid w:val="00F61E85"/>
    <w:rsid w:val="00F6283C"/>
    <w:rsid w:val="00F63AAC"/>
    <w:rsid w:val="00F65E16"/>
    <w:rsid w:val="00F8109A"/>
    <w:rsid w:val="00F81D5F"/>
    <w:rsid w:val="00F84A50"/>
    <w:rsid w:val="00F91068"/>
    <w:rsid w:val="00F95FAF"/>
    <w:rsid w:val="00FA6F6C"/>
    <w:rsid w:val="00FB1A1A"/>
    <w:rsid w:val="00FC23DA"/>
    <w:rsid w:val="00FD1E53"/>
    <w:rsid w:val="00FD3FA8"/>
    <w:rsid w:val="00FD6FA7"/>
    <w:rsid w:val="00FD7D8C"/>
    <w:rsid w:val="00FE0756"/>
    <w:rsid w:val="00FE477F"/>
    <w:rsid w:val="00FE4796"/>
    <w:rsid w:val="00FE47FF"/>
    <w:rsid w:val="00FE5F1E"/>
    <w:rsid w:val="00FE694D"/>
    <w:rsid w:val="00FF0648"/>
    <w:rsid w:val="00FF125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E4E0F5"/>
  <w15:docId w15:val="{5BA41641-9F67-468D-B019-487BC2C3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Nummerierungszeichen">
    <w:name w:val="Nummerierungszeichen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tle">
    <w:name w:val="Title"/>
    <w:basedOn w:val="10"/>
    <w:next w:val="Subtitle"/>
    <w:qFormat/>
  </w:style>
  <w:style w:type="paragraph" w:styleId="Subtitle">
    <w:name w:val="Subtitle"/>
    <w:basedOn w:val="10"/>
    <w:next w:val="BodyText"/>
    <w:qFormat/>
    <w:pPr>
      <w:jc w:val="center"/>
    </w:pPr>
    <w:rPr>
      <w:i/>
      <w:iCs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pPr>
      <w:suppressLineNumbers/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20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0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A00016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707961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paragraph" w:customStyle="1" w:styleId="gmailmsg1">
    <w:name w:val="gmail_msg1"/>
    <w:basedOn w:val="Normal"/>
    <w:rsid w:val="00707961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character" w:customStyle="1" w:styleId="gmailmsg">
    <w:name w:val="gmail_msg"/>
    <w:basedOn w:val="DefaultParagraphFont"/>
    <w:rsid w:val="00707961"/>
  </w:style>
  <w:style w:type="character" w:customStyle="1" w:styleId="WW8Num1z0">
    <w:name w:val="WW8Num1z0"/>
    <w:rsid w:val="0096737B"/>
    <w:rPr>
      <w:rFonts w:ascii="Arial" w:hAnsi="Arial" w:cs="Arial"/>
    </w:rPr>
  </w:style>
  <w:style w:type="character" w:customStyle="1" w:styleId="WW8Num2z0">
    <w:name w:val="WW8Num2z0"/>
    <w:rsid w:val="0096737B"/>
    <w:rPr>
      <w:rFonts w:ascii="Arial" w:hAnsi="Arial" w:cs="Arial"/>
    </w:rPr>
  </w:style>
  <w:style w:type="character" w:customStyle="1" w:styleId="WW8Num3z0">
    <w:name w:val="WW8Num3z0"/>
    <w:rsid w:val="0096737B"/>
    <w:rPr>
      <w:rFonts w:ascii="Arial" w:hAnsi="Arial" w:cs="Arial"/>
    </w:rPr>
  </w:style>
  <w:style w:type="character" w:customStyle="1" w:styleId="2">
    <w:name w:val="Основной шрифт абзаца2"/>
    <w:rsid w:val="0096737B"/>
  </w:style>
  <w:style w:type="character" w:customStyle="1" w:styleId="a0">
    <w:name w:val="Знак Знак"/>
    <w:rsid w:val="0096737B"/>
    <w:rPr>
      <w:rFonts w:ascii="Courier New" w:hAnsi="Courier New" w:cs="Courier New"/>
      <w:lang w:val="ru-RU" w:eastAsia="ar-SA" w:bidi="ar-SA"/>
    </w:rPr>
  </w:style>
  <w:style w:type="paragraph" w:customStyle="1" w:styleId="a1">
    <w:name w:val="Заголовок таблицы"/>
    <w:basedOn w:val="a"/>
    <w:rsid w:val="0096737B"/>
    <w:pPr>
      <w:autoSpaceDE w:val="0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116652"/>
    <w:pPr>
      <w:tabs>
        <w:tab w:val="center" w:pos="4677"/>
        <w:tab w:val="right" w:pos="9355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16652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16652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16652"/>
    <w:rPr>
      <w:rFonts w:eastAsia="SimSu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BE2D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aliases w:val="m_,9034989704951977135gmail"/>
    <w:basedOn w:val="Normal"/>
    <w:link w:val="wordsection1Char"/>
    <w:uiPriority w:val="99"/>
    <w:rsid w:val="00D12790"/>
    <w:pPr>
      <w:widowControl/>
      <w:suppressAutoHyphens w:val="0"/>
    </w:pPr>
    <w:rPr>
      <w:rFonts w:eastAsiaTheme="minorHAnsi" w:cs="Times New Roman"/>
      <w:kern w:val="0"/>
      <w:lang w:eastAsia="ru-RU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8F7"/>
    <w:pPr>
      <w:widowControl/>
      <w:suppressAutoHyphens w:val="0"/>
    </w:pPr>
    <w:rPr>
      <w:rFonts w:ascii="Calibri" w:eastAsia="Times New Roman" w:hAnsi="Calibri" w:cs="Consolas"/>
      <w:kern w:val="0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8F7"/>
    <w:rPr>
      <w:rFonts w:ascii="Calibri" w:hAnsi="Calibri" w:cs="Consolas"/>
      <w:sz w:val="22"/>
      <w:szCs w:val="21"/>
      <w:lang w:eastAsia="en-US"/>
    </w:rPr>
  </w:style>
  <w:style w:type="paragraph" w:customStyle="1" w:styleId="m8835566185152658145wordsection1">
    <w:name w:val="m_8835566185152658145wordsection1"/>
    <w:basedOn w:val="Normal"/>
    <w:rsid w:val="006E1C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406566"/>
    <w:rPr>
      <w:rFonts w:eastAsiaTheme="minorHAnsi"/>
      <w:sz w:val="24"/>
      <w:szCs w:val="24"/>
    </w:rPr>
  </w:style>
  <w:style w:type="paragraph" w:customStyle="1" w:styleId="m-6425801124481184381msolistparagraph">
    <w:name w:val="m_-6425801124481184381msolistparagraph"/>
    <w:basedOn w:val="Normal"/>
    <w:rsid w:val="00751C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1623006360874534352wordsection1">
    <w:name w:val="m_1623006360874534352wordsection1"/>
    <w:basedOn w:val="Normal"/>
    <w:rsid w:val="0076150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il">
    <w:name w:val="il"/>
    <w:basedOn w:val="DefaultParagraphFont"/>
    <w:rsid w:val="0076150F"/>
  </w:style>
  <w:style w:type="paragraph" w:customStyle="1" w:styleId="m3699500175604987600msoplaintext">
    <w:name w:val="m_3699500175604987600msoplaintext"/>
    <w:basedOn w:val="Normal"/>
    <w:rsid w:val="00CC4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46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16C8-A763-4200-B1E5-04F89456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CONTINENT GRAIN CHARTERPARTY</vt:lpstr>
      <vt:lpstr>CONTINENT GRAIN CHARTERPARTY</vt:lpstr>
    </vt:vector>
  </TitlesOfParts>
  <Company>Hewlett-Packard Company</Company>
  <LinksUpToDate>false</LinksUpToDate>
  <CharactersWithSpaces>5610</CharactersWithSpaces>
  <SharedDoc>false</SharedDoc>
  <HLinks>
    <vt:vector size="12" baseType="variant">
      <vt:variant>
        <vt:i4>1966129</vt:i4>
      </vt:variant>
      <vt:variant>
        <vt:i4>3</vt:i4>
      </vt:variant>
      <vt:variant>
        <vt:i4>0</vt:i4>
      </vt:variant>
      <vt:variant>
        <vt:i4>5</vt:i4>
      </vt:variant>
      <vt:variant>
        <vt:lpwstr>mailto:agency@e-l-p.ru</vt:lpwstr>
      </vt:variant>
      <vt:variant>
        <vt:lpwstr/>
      </vt:variant>
      <vt:variant>
        <vt:i4>1966129</vt:i4>
      </vt:variant>
      <vt:variant>
        <vt:i4>0</vt:i4>
      </vt:variant>
      <vt:variant>
        <vt:i4>0</vt:i4>
      </vt:variant>
      <vt:variant>
        <vt:i4>5</vt:i4>
      </vt:variant>
      <vt:variant>
        <vt:lpwstr>mailto:agency@e-l-p.ru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CONTINENT GRAIN CHARTERPARTY</dc:title>
  <dc:creator>Deloglan</dc:creator>
  <cp:lastModifiedBy>Victoria</cp:lastModifiedBy>
  <cp:revision>2</cp:revision>
  <cp:lastPrinted>2023-06-21T09:53:00Z</cp:lastPrinted>
  <dcterms:created xsi:type="dcterms:W3CDTF">2023-07-03T14:43:00Z</dcterms:created>
  <dcterms:modified xsi:type="dcterms:W3CDTF">2023-07-03T14:43:00Z</dcterms:modified>
</cp:coreProperties>
</file>